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3F" w:rsidRPr="0013213A" w:rsidRDefault="003A053F" w:rsidP="00A96476">
      <w:pPr>
        <w:jc w:val="right"/>
        <w:rPr>
          <w:rFonts w:eastAsia="Calibri"/>
          <w:sz w:val="28"/>
          <w:szCs w:val="28"/>
          <w:lang w:eastAsia="en-US"/>
        </w:rPr>
      </w:pPr>
    </w:p>
    <w:p w:rsidR="00E8322F" w:rsidRDefault="00F87FD8" w:rsidP="00E8322F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  <w:r w:rsidRPr="00CA7A90">
        <w:rPr>
          <w:b/>
          <w:bCs/>
          <w:kern w:val="36"/>
          <w:sz w:val="28"/>
          <w:szCs w:val="28"/>
        </w:rPr>
        <w:t>План работы район</w:t>
      </w:r>
      <w:r w:rsidR="00A96476">
        <w:rPr>
          <w:b/>
          <w:bCs/>
          <w:kern w:val="36"/>
          <w:sz w:val="28"/>
          <w:szCs w:val="28"/>
        </w:rPr>
        <w:t xml:space="preserve">ного методического объединения </w:t>
      </w:r>
    </w:p>
    <w:p w:rsidR="00184727" w:rsidRDefault="00F87FD8" w:rsidP="00E8322F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  <w:r w:rsidRPr="00CA7A90">
        <w:rPr>
          <w:b/>
          <w:bCs/>
          <w:sz w:val="28"/>
          <w:szCs w:val="28"/>
        </w:rPr>
        <w:t>музыкальных руководителей</w:t>
      </w:r>
    </w:p>
    <w:p w:rsidR="00F87FD8" w:rsidRDefault="00710231" w:rsidP="00E8322F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на 2023 -2024</w:t>
      </w:r>
      <w:r w:rsidR="00F87FD8" w:rsidRPr="00CA7A90">
        <w:rPr>
          <w:b/>
          <w:bCs/>
          <w:kern w:val="36"/>
          <w:sz w:val="28"/>
          <w:szCs w:val="28"/>
        </w:rPr>
        <w:t>уч. год</w:t>
      </w:r>
      <w:r w:rsidR="00CA7A90">
        <w:rPr>
          <w:b/>
          <w:bCs/>
          <w:kern w:val="36"/>
          <w:sz w:val="28"/>
          <w:szCs w:val="28"/>
        </w:rPr>
        <w:t>.</w:t>
      </w:r>
    </w:p>
    <w:p w:rsidR="00E8322F" w:rsidRDefault="00E8322F" w:rsidP="00E8322F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:rsidR="00847CD7" w:rsidRPr="001B7653" w:rsidRDefault="00CA7A90" w:rsidP="00A96476">
      <w:pPr>
        <w:shd w:val="clear" w:color="auto" w:fill="FFFFFF"/>
        <w:jc w:val="both"/>
        <w:rPr>
          <w:sz w:val="28"/>
          <w:szCs w:val="28"/>
        </w:rPr>
      </w:pPr>
      <w:r w:rsidRPr="001B7653">
        <w:rPr>
          <w:b/>
          <w:bCs/>
          <w:kern w:val="36"/>
          <w:sz w:val="28"/>
          <w:szCs w:val="28"/>
          <w:u w:val="single"/>
        </w:rPr>
        <w:t>Тема:</w:t>
      </w:r>
      <w:r w:rsidR="001B7653" w:rsidRPr="001B7653">
        <w:rPr>
          <w:sz w:val="28"/>
          <w:szCs w:val="28"/>
        </w:rPr>
        <w:t>«От компетентного педагога к новому качеству образования»</w:t>
      </w:r>
    </w:p>
    <w:p w:rsidR="001B7653" w:rsidRPr="001B7653" w:rsidRDefault="001B7653" w:rsidP="00A96476">
      <w:pPr>
        <w:shd w:val="clear" w:color="auto" w:fill="FFFFFF"/>
        <w:jc w:val="both"/>
        <w:rPr>
          <w:sz w:val="28"/>
          <w:szCs w:val="28"/>
        </w:rPr>
      </w:pPr>
    </w:p>
    <w:p w:rsidR="001B7653" w:rsidRDefault="00F87FD8" w:rsidP="001B76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B7653">
        <w:rPr>
          <w:b/>
          <w:bCs/>
          <w:sz w:val="28"/>
          <w:szCs w:val="28"/>
          <w:u w:val="single"/>
        </w:rPr>
        <w:t>Цель:</w:t>
      </w:r>
      <w:r w:rsidR="001B7653" w:rsidRPr="001B7653">
        <w:rPr>
          <w:sz w:val="28"/>
          <w:szCs w:val="28"/>
        </w:rPr>
        <w:t xml:space="preserve">Активизация профессиональной деятельности педагогов, развитие </w:t>
      </w:r>
    </w:p>
    <w:p w:rsidR="00847CD7" w:rsidRDefault="001B7653" w:rsidP="001B76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>социальноориентированной мотивации, самосовершенствования и повышения качества профессиональной деятельности.</w:t>
      </w:r>
    </w:p>
    <w:p w:rsidR="001B7653" w:rsidRPr="001B7653" w:rsidRDefault="001B7653" w:rsidP="00A96476">
      <w:pPr>
        <w:shd w:val="clear" w:color="auto" w:fill="FFFFFF"/>
        <w:jc w:val="both"/>
        <w:rPr>
          <w:sz w:val="28"/>
          <w:szCs w:val="28"/>
        </w:rPr>
      </w:pPr>
    </w:p>
    <w:p w:rsidR="00F87FD8" w:rsidRPr="001B7653" w:rsidRDefault="00F87FD8" w:rsidP="007C44B6">
      <w:pPr>
        <w:shd w:val="clear" w:color="auto" w:fill="FFFFFF"/>
        <w:jc w:val="both"/>
        <w:rPr>
          <w:b/>
          <w:sz w:val="28"/>
          <w:szCs w:val="28"/>
        </w:rPr>
      </w:pPr>
      <w:r w:rsidRPr="001B7653">
        <w:rPr>
          <w:b/>
          <w:bCs/>
          <w:sz w:val="28"/>
          <w:szCs w:val="28"/>
          <w:u w:val="single"/>
        </w:rPr>
        <w:t>Задачи:</w:t>
      </w:r>
    </w:p>
    <w:p w:rsidR="009A62DD" w:rsidRDefault="009A62DD" w:rsidP="009A62DD">
      <w:pPr>
        <w:tabs>
          <w:tab w:val="left" w:pos="2415"/>
        </w:tabs>
        <w:jc w:val="both"/>
        <w:rPr>
          <w:sz w:val="28"/>
          <w:szCs w:val="28"/>
        </w:rPr>
      </w:pPr>
    </w:p>
    <w:p w:rsidR="00034141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1B7653">
        <w:rPr>
          <w:sz w:val="28"/>
          <w:szCs w:val="28"/>
        </w:rPr>
        <w:t xml:space="preserve">ыявление, внедрение и распространение инициатив, положительных </w:t>
      </w:r>
    </w:p>
    <w:p w:rsidR="00034141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 xml:space="preserve">инновационных тенденций, опыта музыкальных руководителей, направленных </w:t>
      </w:r>
    </w:p>
    <w:p w:rsidR="001B7653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 xml:space="preserve">на создание новых образовательных практик; </w:t>
      </w:r>
    </w:p>
    <w:p w:rsidR="00034141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1B7653">
        <w:rPr>
          <w:sz w:val="28"/>
          <w:szCs w:val="28"/>
        </w:rPr>
        <w:t xml:space="preserve">овышение мотивации музыкальных руководителей на получение современных </w:t>
      </w:r>
    </w:p>
    <w:p w:rsidR="00034141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 xml:space="preserve">знаний; </w:t>
      </w:r>
    </w:p>
    <w:p w:rsidR="00034141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Pr="001B7653">
        <w:rPr>
          <w:sz w:val="28"/>
          <w:szCs w:val="28"/>
        </w:rPr>
        <w:t xml:space="preserve">азвитие сотрудничества между музыкальными руководителями, создание </w:t>
      </w:r>
    </w:p>
    <w:p w:rsidR="00034141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 xml:space="preserve">условий для методического и профессионального роста музыкальных </w:t>
      </w:r>
    </w:p>
    <w:p w:rsidR="00034141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 xml:space="preserve">руководителей, через участие в работе семинаров, круглых столов, творческих </w:t>
      </w:r>
    </w:p>
    <w:p w:rsidR="001B7653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 xml:space="preserve">группах, презентаций. </w:t>
      </w:r>
    </w:p>
    <w:p w:rsidR="00034141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Pr="001B7653">
        <w:rPr>
          <w:sz w:val="28"/>
          <w:szCs w:val="28"/>
        </w:rPr>
        <w:t xml:space="preserve">беспечение активизации деятельности музыкальных руководителей, раскрытие </w:t>
      </w:r>
    </w:p>
    <w:p w:rsidR="001B7653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>их личных качеств и повышение профессионализма;</w:t>
      </w:r>
    </w:p>
    <w:p w:rsidR="001B7653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5.П</w:t>
      </w:r>
      <w:r w:rsidRPr="001B7653">
        <w:rPr>
          <w:sz w:val="28"/>
          <w:szCs w:val="28"/>
        </w:rPr>
        <w:t xml:space="preserve">риобретение практического опыта применения инновационных приёмов и форм, </w:t>
      </w:r>
    </w:p>
    <w:p w:rsidR="001B7653" w:rsidRPr="001B7653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1B7653">
        <w:rPr>
          <w:sz w:val="28"/>
          <w:szCs w:val="28"/>
        </w:rPr>
        <w:t>эффективных средств обучения и воспитания дошкольников</w:t>
      </w:r>
      <w:r>
        <w:rPr>
          <w:sz w:val="28"/>
          <w:szCs w:val="28"/>
        </w:rPr>
        <w:t>.</w:t>
      </w:r>
    </w:p>
    <w:p w:rsidR="001B7653" w:rsidRPr="001B7653" w:rsidRDefault="001B7653" w:rsidP="001B7653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</w:p>
    <w:p w:rsidR="001B7653" w:rsidRDefault="001B7653" w:rsidP="009A62DD">
      <w:pPr>
        <w:tabs>
          <w:tab w:val="left" w:pos="2415"/>
        </w:tabs>
        <w:jc w:val="both"/>
        <w:rPr>
          <w:sz w:val="28"/>
          <w:szCs w:val="28"/>
        </w:rPr>
      </w:pPr>
    </w:p>
    <w:p w:rsidR="009A62DD" w:rsidRPr="00B30E2A" w:rsidRDefault="009A62DD" w:rsidP="001B7653">
      <w:pPr>
        <w:jc w:val="center"/>
        <w:rPr>
          <w:b/>
          <w:sz w:val="28"/>
          <w:szCs w:val="28"/>
        </w:rPr>
      </w:pPr>
      <w:r w:rsidRPr="00B30E2A">
        <w:rPr>
          <w:b/>
          <w:sz w:val="28"/>
          <w:szCs w:val="28"/>
        </w:rPr>
        <w:t>ОсновныевидыдеятельностиРМО:</w:t>
      </w:r>
    </w:p>
    <w:p w:rsidR="009A62DD" w:rsidRDefault="009A62DD" w:rsidP="001B7653">
      <w:pPr>
        <w:pStyle w:val="a7"/>
        <w:spacing w:before="8"/>
        <w:jc w:val="center"/>
        <w:rPr>
          <w:b/>
          <w:sz w:val="20"/>
        </w:rPr>
      </w:pPr>
    </w:p>
    <w:p w:rsidR="009A62DD" w:rsidRPr="009E11C6" w:rsidRDefault="009A62DD" w:rsidP="009A62DD">
      <w:pPr>
        <w:tabs>
          <w:tab w:val="left" w:pos="2055"/>
          <w:tab w:val="left" w:pos="2056"/>
        </w:tabs>
        <w:rPr>
          <w:sz w:val="28"/>
        </w:rPr>
      </w:pPr>
    </w:p>
    <w:p w:rsidR="009A62DD" w:rsidRPr="009A62DD" w:rsidRDefault="009A62DD" w:rsidP="009A62DD">
      <w:pPr>
        <w:pStyle w:val="a4"/>
        <w:widowControl w:val="0"/>
        <w:numPr>
          <w:ilvl w:val="1"/>
          <w:numId w:val="19"/>
        </w:numPr>
        <w:tabs>
          <w:tab w:val="left" w:pos="2055"/>
          <w:tab w:val="left" w:pos="2056"/>
        </w:tabs>
        <w:autoSpaceDE w:val="0"/>
        <w:autoSpaceDN w:val="0"/>
        <w:spacing w:after="0" w:line="341" w:lineRule="exact"/>
        <w:ind w:left="2055"/>
        <w:contextualSpacing w:val="0"/>
        <w:rPr>
          <w:rFonts w:ascii="Times New Roman" w:hAnsi="Times New Roman"/>
          <w:sz w:val="28"/>
        </w:rPr>
      </w:pPr>
      <w:r w:rsidRPr="009A62DD">
        <w:rPr>
          <w:rFonts w:ascii="Times New Roman" w:hAnsi="Times New Roman"/>
          <w:sz w:val="28"/>
        </w:rPr>
        <w:t>консультации;</w:t>
      </w:r>
    </w:p>
    <w:p w:rsidR="009A62DD" w:rsidRPr="009A62DD" w:rsidRDefault="009A62DD" w:rsidP="009A62DD">
      <w:pPr>
        <w:pStyle w:val="a4"/>
        <w:widowControl w:val="0"/>
        <w:numPr>
          <w:ilvl w:val="1"/>
          <w:numId w:val="19"/>
        </w:numPr>
        <w:tabs>
          <w:tab w:val="left" w:pos="2055"/>
          <w:tab w:val="left" w:pos="2056"/>
        </w:tabs>
        <w:autoSpaceDE w:val="0"/>
        <w:autoSpaceDN w:val="0"/>
        <w:spacing w:after="0" w:line="341" w:lineRule="exact"/>
        <w:ind w:left="2055"/>
        <w:contextualSpacing w:val="0"/>
        <w:rPr>
          <w:rFonts w:ascii="Times New Roman" w:hAnsi="Times New Roman"/>
          <w:sz w:val="28"/>
        </w:rPr>
      </w:pPr>
      <w:r w:rsidRPr="009A62DD">
        <w:rPr>
          <w:rFonts w:ascii="Times New Roman" w:hAnsi="Times New Roman"/>
          <w:sz w:val="28"/>
        </w:rPr>
        <w:t>изучениеираспространениепедагогического</w:t>
      </w:r>
    </w:p>
    <w:p w:rsidR="009A62DD" w:rsidRPr="009A62DD" w:rsidRDefault="009A62DD" w:rsidP="009A62DD">
      <w:pPr>
        <w:pStyle w:val="a4"/>
        <w:widowControl w:val="0"/>
        <w:tabs>
          <w:tab w:val="left" w:pos="2055"/>
          <w:tab w:val="left" w:pos="2056"/>
        </w:tabs>
        <w:autoSpaceDE w:val="0"/>
        <w:autoSpaceDN w:val="0"/>
        <w:spacing w:after="0" w:line="341" w:lineRule="exact"/>
        <w:ind w:left="2055"/>
        <w:contextualSpacing w:val="0"/>
        <w:rPr>
          <w:rFonts w:ascii="Times New Roman" w:hAnsi="Times New Roman"/>
          <w:sz w:val="28"/>
        </w:rPr>
      </w:pPr>
      <w:r w:rsidRPr="009A62DD">
        <w:rPr>
          <w:rFonts w:ascii="Times New Roman" w:hAnsi="Times New Roman"/>
          <w:sz w:val="28"/>
        </w:rPr>
        <w:t>опытамузыкальныхруководителей;</w:t>
      </w:r>
    </w:p>
    <w:p w:rsidR="009A62DD" w:rsidRPr="009A62DD" w:rsidRDefault="009A62DD" w:rsidP="009A62DD">
      <w:pPr>
        <w:pStyle w:val="a4"/>
        <w:widowControl w:val="0"/>
        <w:numPr>
          <w:ilvl w:val="1"/>
          <w:numId w:val="19"/>
        </w:numPr>
        <w:tabs>
          <w:tab w:val="left" w:pos="2055"/>
          <w:tab w:val="left" w:pos="2056"/>
        </w:tabs>
        <w:autoSpaceDE w:val="0"/>
        <w:autoSpaceDN w:val="0"/>
        <w:spacing w:after="0" w:line="341" w:lineRule="exact"/>
        <w:ind w:left="2055"/>
        <w:contextualSpacing w:val="0"/>
        <w:rPr>
          <w:rFonts w:ascii="Times New Roman" w:hAnsi="Times New Roman"/>
          <w:sz w:val="28"/>
        </w:rPr>
      </w:pPr>
      <w:r w:rsidRPr="009A62DD">
        <w:rPr>
          <w:rFonts w:ascii="Times New Roman" w:hAnsi="Times New Roman"/>
          <w:sz w:val="28"/>
        </w:rPr>
        <w:t>мастер-классы;</w:t>
      </w:r>
    </w:p>
    <w:p w:rsidR="009A62DD" w:rsidRPr="009A62DD" w:rsidRDefault="009A62DD" w:rsidP="009A62DD">
      <w:pPr>
        <w:pStyle w:val="a4"/>
        <w:widowControl w:val="0"/>
        <w:numPr>
          <w:ilvl w:val="1"/>
          <w:numId w:val="19"/>
        </w:numPr>
        <w:tabs>
          <w:tab w:val="left" w:pos="2055"/>
          <w:tab w:val="left" w:pos="2056"/>
        </w:tabs>
        <w:autoSpaceDE w:val="0"/>
        <w:autoSpaceDN w:val="0"/>
        <w:spacing w:after="0" w:line="342" w:lineRule="exact"/>
        <w:ind w:left="2055"/>
        <w:contextualSpacing w:val="0"/>
        <w:rPr>
          <w:rFonts w:ascii="Times New Roman" w:hAnsi="Times New Roman"/>
          <w:sz w:val="28"/>
        </w:rPr>
      </w:pPr>
      <w:r w:rsidRPr="009A62DD">
        <w:rPr>
          <w:rFonts w:ascii="Times New Roman" w:hAnsi="Times New Roman"/>
          <w:sz w:val="28"/>
        </w:rPr>
        <w:t>участие в музыкально-театральныхконкурсах,фестивалях</w:t>
      </w:r>
    </w:p>
    <w:p w:rsidR="009A62DD" w:rsidRPr="009A62DD" w:rsidRDefault="009A62DD" w:rsidP="009A62DD">
      <w:pPr>
        <w:pStyle w:val="a4"/>
        <w:widowControl w:val="0"/>
        <w:numPr>
          <w:ilvl w:val="1"/>
          <w:numId w:val="19"/>
        </w:numPr>
        <w:tabs>
          <w:tab w:val="left" w:pos="2055"/>
          <w:tab w:val="left" w:pos="2056"/>
        </w:tabs>
        <w:autoSpaceDE w:val="0"/>
        <w:autoSpaceDN w:val="0"/>
        <w:spacing w:after="0" w:line="342" w:lineRule="exact"/>
        <w:ind w:left="2055"/>
        <w:contextualSpacing w:val="0"/>
        <w:rPr>
          <w:rFonts w:ascii="Times New Roman" w:hAnsi="Times New Roman"/>
          <w:sz w:val="28"/>
        </w:rPr>
      </w:pPr>
      <w:r w:rsidRPr="009A62DD">
        <w:rPr>
          <w:rFonts w:ascii="Times New Roman" w:hAnsi="Times New Roman"/>
          <w:sz w:val="28"/>
        </w:rPr>
        <w:t>презентации.</w:t>
      </w:r>
    </w:p>
    <w:p w:rsidR="009A62DD" w:rsidRDefault="009A62DD" w:rsidP="009A62DD">
      <w:pPr>
        <w:spacing w:line="342" w:lineRule="exact"/>
        <w:rPr>
          <w:sz w:val="28"/>
        </w:rPr>
        <w:sectPr w:rsidR="009A62DD" w:rsidSect="00167CD7">
          <w:pgSz w:w="11900" w:h="16840"/>
          <w:pgMar w:top="280" w:right="280" w:bottom="340" w:left="660" w:header="720" w:footer="720" w:gutter="0"/>
          <w:cols w:space="720"/>
          <w:docGrid w:linePitch="326"/>
        </w:sectPr>
      </w:pPr>
    </w:p>
    <w:p w:rsidR="009A62DD" w:rsidRDefault="009A62DD" w:rsidP="009A62DD">
      <w:pPr>
        <w:pStyle w:val="11"/>
        <w:spacing w:before="58"/>
        <w:ind w:left="2036" w:hanging="2178"/>
        <w:jc w:val="both"/>
        <w:rPr>
          <w:u w:val="none"/>
        </w:rPr>
      </w:pPr>
      <w:r>
        <w:rPr>
          <w:u w:val="none"/>
        </w:rPr>
        <w:lastRenderedPageBreak/>
        <w:t>ПланируемыйрезультатдеятельностиРМОна</w:t>
      </w:r>
      <w:r w:rsidR="00BC3E18">
        <w:rPr>
          <w:u w:val="none"/>
        </w:rPr>
        <w:t>2023-2024</w:t>
      </w:r>
      <w:r>
        <w:rPr>
          <w:u w:val="none"/>
        </w:rPr>
        <w:t xml:space="preserve"> учебныйгод:</w:t>
      </w:r>
    </w:p>
    <w:p w:rsidR="009A62DD" w:rsidRDefault="009A62DD" w:rsidP="009A62DD">
      <w:pPr>
        <w:pStyle w:val="11"/>
        <w:spacing w:before="58"/>
        <w:ind w:left="2036" w:hanging="2178"/>
        <w:jc w:val="both"/>
        <w:rPr>
          <w:u w:val="none"/>
        </w:rPr>
      </w:pPr>
    </w:p>
    <w:p w:rsidR="009A62DD" w:rsidRDefault="009A62DD" w:rsidP="009A62DD">
      <w:pPr>
        <w:pStyle w:val="11"/>
        <w:spacing w:before="58"/>
        <w:ind w:left="2036" w:hanging="2178"/>
        <w:jc w:val="both"/>
        <w:rPr>
          <w:u w:val="none"/>
        </w:rPr>
      </w:pPr>
    </w:p>
    <w:p w:rsidR="009A62DD" w:rsidRPr="009A62DD" w:rsidRDefault="009A62DD" w:rsidP="009A62DD">
      <w:pPr>
        <w:pStyle w:val="11"/>
        <w:spacing w:before="58"/>
        <w:ind w:left="2036" w:hanging="2178"/>
        <w:jc w:val="both"/>
        <w:rPr>
          <w:b w:val="0"/>
          <w:spacing w:val="10"/>
          <w:u w:val="none"/>
        </w:rPr>
      </w:pPr>
      <w:r w:rsidRPr="00B962FC">
        <w:rPr>
          <w:b w:val="0"/>
          <w:u w:val="none"/>
        </w:rPr>
        <w:t>1.</w:t>
      </w:r>
      <w:r w:rsidRPr="009A62DD">
        <w:rPr>
          <w:b w:val="0"/>
          <w:u w:val="none"/>
        </w:rPr>
        <w:t>Росткачестваобразовательныхрезультатовпомузыкальномувоспитанию,</w:t>
      </w:r>
    </w:p>
    <w:p w:rsidR="009A62DD" w:rsidRPr="009A62DD" w:rsidRDefault="009A62DD" w:rsidP="009A62DD">
      <w:pPr>
        <w:pStyle w:val="11"/>
        <w:spacing w:before="58"/>
        <w:ind w:left="2036" w:hanging="2178"/>
        <w:jc w:val="both"/>
        <w:rPr>
          <w:b w:val="0"/>
          <w:spacing w:val="-4"/>
          <w:u w:val="none"/>
        </w:rPr>
      </w:pPr>
      <w:r w:rsidRPr="009A62DD">
        <w:rPr>
          <w:b w:val="0"/>
          <w:u w:val="none"/>
        </w:rPr>
        <w:t>освоениеиуспешное внедрениевпрактикусовременныхэффективныхметодов</w:t>
      </w:r>
    </w:p>
    <w:p w:rsidR="009A62DD" w:rsidRPr="009A62DD" w:rsidRDefault="009A62DD" w:rsidP="009A62DD">
      <w:pPr>
        <w:pStyle w:val="11"/>
        <w:spacing w:before="58"/>
        <w:ind w:left="2036" w:hanging="2178"/>
        <w:jc w:val="both"/>
        <w:rPr>
          <w:b w:val="0"/>
          <w:u w:val="none"/>
        </w:rPr>
      </w:pPr>
      <w:r w:rsidRPr="009A62DD">
        <w:rPr>
          <w:b w:val="0"/>
          <w:u w:val="none"/>
        </w:rPr>
        <w:t>итехнологийобразовательногопроцесса.</w:t>
      </w:r>
    </w:p>
    <w:p w:rsidR="009A62DD" w:rsidRPr="009A62DD" w:rsidRDefault="009A62DD" w:rsidP="009A62DD">
      <w:pPr>
        <w:pStyle w:val="11"/>
        <w:spacing w:before="58"/>
        <w:ind w:left="2036" w:hanging="2178"/>
        <w:jc w:val="both"/>
        <w:rPr>
          <w:b w:val="0"/>
          <w:u w:val="none"/>
        </w:rPr>
      </w:pPr>
    </w:p>
    <w:p w:rsidR="009A62DD" w:rsidRPr="009A62DD" w:rsidRDefault="009A62DD" w:rsidP="004955E8">
      <w:pPr>
        <w:pStyle w:val="11"/>
        <w:spacing w:before="58"/>
        <w:ind w:left="2036" w:hanging="2178"/>
        <w:rPr>
          <w:b w:val="0"/>
          <w:spacing w:val="45"/>
          <w:u w:val="none"/>
        </w:rPr>
      </w:pPr>
      <w:r w:rsidRPr="009A62DD">
        <w:rPr>
          <w:b w:val="0"/>
          <w:u w:val="none"/>
        </w:rPr>
        <w:t>2.Повышениеуровняпрофессиональнойкомпетентностиипедагогического</w:t>
      </w:r>
    </w:p>
    <w:p w:rsidR="004955E8" w:rsidRDefault="009A62DD" w:rsidP="004955E8">
      <w:pPr>
        <w:pStyle w:val="11"/>
        <w:spacing w:before="58"/>
        <w:ind w:left="2036" w:hanging="2178"/>
        <w:rPr>
          <w:b w:val="0"/>
          <w:u w:val="none"/>
        </w:rPr>
      </w:pPr>
      <w:r w:rsidRPr="009A62DD">
        <w:rPr>
          <w:b w:val="0"/>
          <w:u w:val="none"/>
        </w:rPr>
        <w:t xml:space="preserve">мастерствапедагоговнаоснове творческогообменпедагогическимопытом </w:t>
      </w:r>
    </w:p>
    <w:p w:rsidR="009A62DD" w:rsidRPr="009A62DD" w:rsidRDefault="009A62DD" w:rsidP="004955E8">
      <w:pPr>
        <w:pStyle w:val="11"/>
        <w:spacing w:before="58"/>
        <w:ind w:left="2036" w:hanging="2178"/>
        <w:rPr>
          <w:b w:val="0"/>
          <w:u w:val="none"/>
        </w:rPr>
      </w:pPr>
      <w:r w:rsidRPr="009A62DD">
        <w:rPr>
          <w:b w:val="0"/>
          <w:u w:val="none"/>
        </w:rPr>
        <w:t>с коллегами.</w:t>
      </w:r>
    </w:p>
    <w:p w:rsidR="009A62DD" w:rsidRPr="009A62DD" w:rsidRDefault="009A62DD" w:rsidP="004955E8">
      <w:pPr>
        <w:pStyle w:val="11"/>
        <w:spacing w:before="58"/>
        <w:ind w:left="2036" w:hanging="2178"/>
        <w:rPr>
          <w:b w:val="0"/>
          <w:u w:val="none"/>
        </w:rPr>
      </w:pPr>
    </w:p>
    <w:p w:rsidR="009A62DD" w:rsidRPr="009A62DD" w:rsidRDefault="00FD012E" w:rsidP="00FD012E">
      <w:pPr>
        <w:pStyle w:val="11"/>
        <w:spacing w:before="58"/>
        <w:ind w:left="2036" w:hanging="2178"/>
        <w:jc w:val="both"/>
        <w:rPr>
          <w:b w:val="0"/>
          <w:u w:val="none"/>
        </w:rPr>
      </w:pPr>
      <w:r>
        <w:rPr>
          <w:b w:val="0"/>
          <w:u w:val="none"/>
        </w:rPr>
        <w:t xml:space="preserve">3.Раскрытие творческогопотенциала  педагогов, </w:t>
      </w:r>
      <w:r w:rsidR="009A62DD" w:rsidRPr="009A62DD">
        <w:rPr>
          <w:b w:val="0"/>
          <w:u w:val="none"/>
        </w:rPr>
        <w:t>формирование</w:t>
      </w:r>
      <w:r w:rsidR="009A62DD" w:rsidRPr="009A62DD">
        <w:rPr>
          <w:b w:val="0"/>
          <w:u w:val="none"/>
        </w:rPr>
        <w:tab/>
        <w:t>и</w:t>
      </w:r>
      <w:r w:rsidR="009A62DD" w:rsidRPr="009A62DD">
        <w:rPr>
          <w:b w:val="0"/>
          <w:u w:val="none"/>
        </w:rPr>
        <w:tab/>
      </w:r>
    </w:p>
    <w:p w:rsidR="009A62DD" w:rsidRPr="009A62DD" w:rsidRDefault="00B962FC" w:rsidP="00FD012E">
      <w:pPr>
        <w:pStyle w:val="11"/>
        <w:spacing w:before="58"/>
        <w:ind w:left="0"/>
        <w:rPr>
          <w:b w:val="0"/>
          <w:u w:val="none"/>
        </w:rPr>
      </w:pPr>
      <w:r>
        <w:rPr>
          <w:b w:val="0"/>
          <w:u w:val="none"/>
        </w:rPr>
        <w:t>пополнение</w:t>
      </w:r>
      <w:r w:rsidR="00FD012E">
        <w:rPr>
          <w:b w:val="0"/>
          <w:u w:val="none"/>
        </w:rPr>
        <w:t xml:space="preserve"> личного </w:t>
      </w:r>
      <w:r w:rsidR="009A62DD" w:rsidRPr="009A62DD">
        <w:rPr>
          <w:b w:val="0"/>
          <w:spacing w:val="-1"/>
          <w:u w:val="none"/>
        </w:rPr>
        <w:t>банка</w:t>
      </w:r>
      <w:r w:rsidR="009A62DD" w:rsidRPr="009A62DD">
        <w:rPr>
          <w:b w:val="0"/>
          <w:u w:val="none"/>
        </w:rPr>
        <w:t>педагогическихдостиженийчерезучастиевработеРМОидругихметодическихмероприятиях.</w:t>
      </w:r>
    </w:p>
    <w:p w:rsidR="009A62DD" w:rsidRPr="009A62DD" w:rsidRDefault="009A62DD" w:rsidP="00FD012E">
      <w:pPr>
        <w:pStyle w:val="a7"/>
        <w:spacing w:before="6"/>
        <w:rPr>
          <w:sz w:val="28"/>
          <w:szCs w:val="28"/>
        </w:rPr>
      </w:pPr>
    </w:p>
    <w:p w:rsidR="009A62DD" w:rsidRPr="009A62DD" w:rsidRDefault="009A62DD" w:rsidP="009A62DD">
      <w:pPr>
        <w:jc w:val="both"/>
        <w:rPr>
          <w:bCs/>
          <w:sz w:val="28"/>
          <w:szCs w:val="28"/>
        </w:rPr>
      </w:pPr>
    </w:p>
    <w:p w:rsidR="007814BD" w:rsidRDefault="007814BD" w:rsidP="007C44B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44B6" w:rsidRPr="007C44B6" w:rsidRDefault="007C44B6" w:rsidP="007C44B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4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3"/>
        <w:gridCol w:w="2389"/>
        <w:gridCol w:w="2873"/>
        <w:gridCol w:w="1843"/>
        <w:gridCol w:w="1758"/>
      </w:tblGrid>
      <w:tr w:rsidR="009511AC" w:rsidRPr="00ED7A3A" w:rsidTr="001A414C">
        <w:tc>
          <w:tcPr>
            <w:tcW w:w="1543" w:type="dxa"/>
          </w:tcPr>
          <w:p w:rsidR="009511AC" w:rsidRPr="00BE136E" w:rsidRDefault="009511AC" w:rsidP="007C44B6">
            <w:pPr>
              <w:rPr>
                <w:b/>
                <w:sz w:val="28"/>
                <w:szCs w:val="28"/>
              </w:rPr>
            </w:pPr>
            <w:r w:rsidRPr="00BE136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89" w:type="dxa"/>
          </w:tcPr>
          <w:p w:rsidR="009511AC" w:rsidRPr="00BE136E" w:rsidRDefault="009511AC" w:rsidP="007C44B6">
            <w:pPr>
              <w:rPr>
                <w:b/>
                <w:sz w:val="28"/>
                <w:szCs w:val="28"/>
              </w:rPr>
            </w:pPr>
            <w:r w:rsidRPr="00BE136E">
              <w:rPr>
                <w:b/>
                <w:sz w:val="28"/>
                <w:szCs w:val="28"/>
              </w:rPr>
              <w:t>Место провед</w:t>
            </w:r>
            <w:r w:rsidRPr="00BE136E">
              <w:rPr>
                <w:b/>
                <w:sz w:val="28"/>
                <w:szCs w:val="28"/>
              </w:rPr>
              <w:t>е</w:t>
            </w:r>
            <w:r w:rsidRPr="00BE136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873" w:type="dxa"/>
          </w:tcPr>
          <w:p w:rsidR="009511AC" w:rsidRPr="00BE136E" w:rsidRDefault="009511AC" w:rsidP="007C44B6">
            <w:pPr>
              <w:rPr>
                <w:b/>
                <w:sz w:val="28"/>
                <w:szCs w:val="28"/>
              </w:rPr>
            </w:pPr>
            <w:r w:rsidRPr="00BE136E">
              <w:rPr>
                <w:b/>
                <w:sz w:val="28"/>
                <w:szCs w:val="28"/>
              </w:rPr>
              <w:t>Название меропри</w:t>
            </w:r>
            <w:r w:rsidRPr="00BE136E">
              <w:rPr>
                <w:b/>
                <w:sz w:val="28"/>
                <w:szCs w:val="28"/>
              </w:rPr>
              <w:t>я</w:t>
            </w:r>
            <w:r w:rsidRPr="00BE136E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1843" w:type="dxa"/>
          </w:tcPr>
          <w:p w:rsidR="009511AC" w:rsidRPr="00BE136E" w:rsidRDefault="009511AC" w:rsidP="007C44B6">
            <w:pPr>
              <w:rPr>
                <w:b/>
                <w:sz w:val="28"/>
                <w:szCs w:val="28"/>
              </w:rPr>
            </w:pPr>
            <w:r w:rsidRPr="00BE136E">
              <w:rPr>
                <w:b/>
                <w:sz w:val="28"/>
                <w:szCs w:val="28"/>
              </w:rPr>
              <w:t>Ответс</w:t>
            </w:r>
            <w:r w:rsidRPr="00BE136E">
              <w:rPr>
                <w:b/>
                <w:sz w:val="28"/>
                <w:szCs w:val="28"/>
              </w:rPr>
              <w:t>т</w:t>
            </w:r>
            <w:r w:rsidRPr="00BE136E">
              <w:rPr>
                <w:b/>
                <w:sz w:val="28"/>
                <w:szCs w:val="28"/>
              </w:rPr>
              <w:t xml:space="preserve">венные </w:t>
            </w:r>
          </w:p>
        </w:tc>
        <w:tc>
          <w:tcPr>
            <w:tcW w:w="1758" w:type="dxa"/>
          </w:tcPr>
          <w:p w:rsidR="009511AC" w:rsidRPr="00BE136E" w:rsidRDefault="009511AC" w:rsidP="007C44B6">
            <w:pPr>
              <w:rPr>
                <w:b/>
                <w:sz w:val="28"/>
                <w:szCs w:val="28"/>
              </w:rPr>
            </w:pPr>
            <w:r w:rsidRPr="00BE136E">
              <w:rPr>
                <w:b/>
                <w:sz w:val="28"/>
                <w:szCs w:val="28"/>
              </w:rPr>
              <w:t>Участники</w:t>
            </w:r>
          </w:p>
        </w:tc>
      </w:tr>
      <w:tr w:rsidR="009511AC" w:rsidRPr="00BE136E" w:rsidTr="001A414C">
        <w:tc>
          <w:tcPr>
            <w:tcW w:w="1543" w:type="dxa"/>
          </w:tcPr>
          <w:p w:rsidR="006D581D" w:rsidRDefault="006D581D" w:rsidP="007C44B6">
            <w:pPr>
              <w:rPr>
                <w:sz w:val="28"/>
                <w:szCs w:val="28"/>
              </w:rPr>
            </w:pPr>
          </w:p>
          <w:p w:rsidR="00EF583E" w:rsidRDefault="00EF583E" w:rsidP="00EF583E">
            <w:pPr>
              <w:rPr>
                <w:sz w:val="28"/>
                <w:szCs w:val="28"/>
              </w:rPr>
            </w:pPr>
          </w:p>
          <w:p w:rsidR="00EF583E" w:rsidRDefault="00EF583E" w:rsidP="00EF583E">
            <w:pPr>
              <w:rPr>
                <w:sz w:val="28"/>
                <w:szCs w:val="28"/>
              </w:rPr>
            </w:pPr>
          </w:p>
          <w:p w:rsidR="009511AC" w:rsidRPr="00BE136E" w:rsidRDefault="00EF583E" w:rsidP="00EF5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89" w:type="dxa"/>
          </w:tcPr>
          <w:p w:rsidR="009511AC" w:rsidRDefault="009511AC" w:rsidP="007C44B6">
            <w:pPr>
              <w:rPr>
                <w:sz w:val="28"/>
                <w:szCs w:val="28"/>
              </w:rPr>
            </w:pPr>
          </w:p>
          <w:p w:rsidR="00EF583E" w:rsidRDefault="00EF583E" w:rsidP="007C44B6">
            <w:pPr>
              <w:rPr>
                <w:sz w:val="28"/>
                <w:szCs w:val="28"/>
              </w:rPr>
            </w:pPr>
          </w:p>
          <w:p w:rsidR="00EF583E" w:rsidRPr="00BE136E" w:rsidRDefault="00EF583E" w:rsidP="007C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 сад №19».</w:t>
            </w:r>
          </w:p>
        </w:tc>
        <w:tc>
          <w:tcPr>
            <w:tcW w:w="2873" w:type="dxa"/>
          </w:tcPr>
          <w:p w:rsidR="00EF583E" w:rsidRDefault="00EF583E" w:rsidP="007C44B6">
            <w:pPr>
              <w:rPr>
                <w:sz w:val="28"/>
                <w:szCs w:val="28"/>
              </w:rPr>
            </w:pPr>
          </w:p>
          <w:p w:rsidR="00EF583E" w:rsidRDefault="009511AC" w:rsidP="007C44B6">
            <w:pPr>
              <w:rPr>
                <w:sz w:val="28"/>
                <w:szCs w:val="28"/>
              </w:rPr>
            </w:pPr>
            <w:r w:rsidRPr="00BE136E">
              <w:rPr>
                <w:sz w:val="28"/>
                <w:szCs w:val="28"/>
              </w:rPr>
              <w:t>Организацио</w:t>
            </w:r>
            <w:r w:rsidR="00E8322F" w:rsidRPr="00BE136E">
              <w:rPr>
                <w:sz w:val="28"/>
                <w:szCs w:val="28"/>
              </w:rPr>
              <w:t>нное з</w:t>
            </w:r>
            <w:r w:rsidR="00E8322F" w:rsidRPr="00BE136E">
              <w:rPr>
                <w:sz w:val="28"/>
                <w:szCs w:val="28"/>
              </w:rPr>
              <w:t>а</w:t>
            </w:r>
            <w:r w:rsidR="00E8322F" w:rsidRPr="00BE136E">
              <w:rPr>
                <w:sz w:val="28"/>
                <w:szCs w:val="28"/>
              </w:rPr>
              <w:t>седание РМО. Обс</w:t>
            </w:r>
            <w:r w:rsidR="00E8322F" w:rsidRPr="00BE136E">
              <w:rPr>
                <w:sz w:val="28"/>
                <w:szCs w:val="28"/>
              </w:rPr>
              <w:t>у</w:t>
            </w:r>
            <w:r w:rsidR="00E8322F" w:rsidRPr="00BE136E">
              <w:rPr>
                <w:sz w:val="28"/>
                <w:szCs w:val="28"/>
              </w:rPr>
              <w:t>ждение </w:t>
            </w:r>
            <w:r w:rsidRPr="00BE136E">
              <w:rPr>
                <w:sz w:val="28"/>
                <w:szCs w:val="28"/>
              </w:rPr>
              <w:t>и утве</w:t>
            </w:r>
            <w:r w:rsidR="00830411" w:rsidRPr="00BE136E">
              <w:rPr>
                <w:sz w:val="28"/>
                <w:szCs w:val="28"/>
              </w:rPr>
              <w:t>ржд</w:t>
            </w:r>
            <w:r w:rsidR="00830411" w:rsidRPr="00BE136E">
              <w:rPr>
                <w:sz w:val="28"/>
                <w:szCs w:val="28"/>
              </w:rPr>
              <w:t>е</w:t>
            </w:r>
            <w:r w:rsidR="00EF583E">
              <w:rPr>
                <w:sz w:val="28"/>
                <w:szCs w:val="28"/>
              </w:rPr>
              <w:t>ние плана работы РМО на 2023-2024</w:t>
            </w:r>
            <w:r w:rsidRPr="00BE136E">
              <w:rPr>
                <w:sz w:val="28"/>
                <w:szCs w:val="28"/>
              </w:rPr>
              <w:t>уч.г.</w:t>
            </w:r>
          </w:p>
          <w:p w:rsidR="00EF583E" w:rsidRPr="00BE136E" w:rsidRDefault="00EF583E" w:rsidP="007C44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11AC" w:rsidRPr="00BE136E" w:rsidRDefault="009511AC" w:rsidP="004F7FB6">
            <w:pPr>
              <w:rPr>
                <w:sz w:val="28"/>
                <w:szCs w:val="28"/>
              </w:rPr>
            </w:pPr>
          </w:p>
          <w:p w:rsidR="00404214" w:rsidRPr="00BE136E" w:rsidRDefault="00404214" w:rsidP="004F7FB6">
            <w:pPr>
              <w:rPr>
                <w:sz w:val="28"/>
                <w:szCs w:val="28"/>
              </w:rPr>
            </w:pPr>
            <w:proofErr w:type="spellStart"/>
            <w:r w:rsidRPr="00BE136E">
              <w:rPr>
                <w:sz w:val="28"/>
                <w:szCs w:val="28"/>
              </w:rPr>
              <w:t>Афонина</w:t>
            </w:r>
            <w:proofErr w:type="spellEnd"/>
            <w:r w:rsidRPr="00BE136E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758" w:type="dxa"/>
          </w:tcPr>
          <w:p w:rsidR="00EF583E" w:rsidRDefault="00EF583E" w:rsidP="007C44B6">
            <w:pPr>
              <w:rPr>
                <w:sz w:val="28"/>
                <w:szCs w:val="28"/>
              </w:rPr>
            </w:pPr>
          </w:p>
          <w:p w:rsidR="009511AC" w:rsidRPr="00BE136E" w:rsidRDefault="009511AC" w:rsidP="007C44B6">
            <w:pPr>
              <w:rPr>
                <w:sz w:val="28"/>
                <w:szCs w:val="28"/>
              </w:rPr>
            </w:pPr>
            <w:r w:rsidRPr="00BE136E">
              <w:rPr>
                <w:sz w:val="28"/>
                <w:szCs w:val="28"/>
              </w:rPr>
              <w:t>музыкал</w:t>
            </w:r>
            <w:r w:rsidRPr="00BE136E">
              <w:rPr>
                <w:sz w:val="28"/>
                <w:szCs w:val="28"/>
              </w:rPr>
              <w:t>ь</w:t>
            </w:r>
            <w:r w:rsidRPr="00BE136E">
              <w:rPr>
                <w:sz w:val="28"/>
                <w:szCs w:val="28"/>
              </w:rPr>
              <w:t>ные руков</w:t>
            </w:r>
            <w:r w:rsidRPr="00BE136E">
              <w:rPr>
                <w:sz w:val="28"/>
                <w:szCs w:val="28"/>
              </w:rPr>
              <w:t>о</w:t>
            </w:r>
            <w:r w:rsidRPr="00BE136E">
              <w:rPr>
                <w:sz w:val="28"/>
                <w:szCs w:val="28"/>
              </w:rPr>
              <w:t xml:space="preserve">дители </w:t>
            </w:r>
            <w:r w:rsidR="00216F67" w:rsidRPr="00BE136E">
              <w:rPr>
                <w:sz w:val="28"/>
                <w:szCs w:val="28"/>
              </w:rPr>
              <w:t>РМО</w:t>
            </w:r>
          </w:p>
        </w:tc>
      </w:tr>
      <w:tr w:rsidR="00404214" w:rsidRPr="00BE136E" w:rsidTr="001A414C">
        <w:trPr>
          <w:trHeight w:val="2215"/>
        </w:trPr>
        <w:tc>
          <w:tcPr>
            <w:tcW w:w="1543" w:type="dxa"/>
          </w:tcPr>
          <w:p w:rsidR="006D581D" w:rsidRDefault="006D581D" w:rsidP="00E8322F">
            <w:pPr>
              <w:rPr>
                <w:sz w:val="28"/>
                <w:szCs w:val="28"/>
              </w:rPr>
            </w:pPr>
          </w:p>
          <w:p w:rsidR="006D581D" w:rsidRDefault="006D581D" w:rsidP="00E8322F">
            <w:pPr>
              <w:rPr>
                <w:sz w:val="28"/>
                <w:szCs w:val="28"/>
              </w:rPr>
            </w:pPr>
          </w:p>
          <w:p w:rsidR="006D581D" w:rsidRDefault="006D581D" w:rsidP="00E8322F">
            <w:pPr>
              <w:rPr>
                <w:sz w:val="28"/>
                <w:szCs w:val="28"/>
              </w:rPr>
            </w:pPr>
          </w:p>
          <w:p w:rsidR="00EF583E" w:rsidRDefault="00EF583E" w:rsidP="00EF583E">
            <w:pPr>
              <w:rPr>
                <w:sz w:val="28"/>
                <w:szCs w:val="28"/>
              </w:rPr>
            </w:pPr>
          </w:p>
          <w:p w:rsidR="00404214" w:rsidRPr="00BE136E" w:rsidRDefault="00EF583E" w:rsidP="00EF5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89" w:type="dxa"/>
          </w:tcPr>
          <w:p w:rsidR="00404214" w:rsidRDefault="00404214" w:rsidP="00E8322F">
            <w:pPr>
              <w:rPr>
                <w:sz w:val="28"/>
                <w:szCs w:val="28"/>
              </w:rPr>
            </w:pPr>
          </w:p>
          <w:p w:rsidR="00EF583E" w:rsidRDefault="00EF583E" w:rsidP="00E8322F">
            <w:pPr>
              <w:rPr>
                <w:sz w:val="28"/>
                <w:szCs w:val="28"/>
              </w:rPr>
            </w:pPr>
          </w:p>
          <w:p w:rsidR="00EF583E" w:rsidRDefault="00EF583E" w:rsidP="00E8322F">
            <w:pPr>
              <w:rPr>
                <w:sz w:val="28"/>
                <w:szCs w:val="28"/>
              </w:rPr>
            </w:pPr>
          </w:p>
          <w:p w:rsidR="00EF583E" w:rsidRDefault="00EF583E" w:rsidP="00E8322F">
            <w:pPr>
              <w:rPr>
                <w:sz w:val="28"/>
                <w:szCs w:val="28"/>
              </w:rPr>
            </w:pPr>
          </w:p>
          <w:p w:rsidR="00EF583E" w:rsidRPr="00BE136E" w:rsidRDefault="00EF583E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 сад№25»</w:t>
            </w:r>
          </w:p>
        </w:tc>
        <w:tc>
          <w:tcPr>
            <w:tcW w:w="2873" w:type="dxa"/>
          </w:tcPr>
          <w:p w:rsidR="00404214" w:rsidRDefault="00404214" w:rsidP="00E8322F">
            <w:pPr>
              <w:rPr>
                <w:sz w:val="28"/>
                <w:szCs w:val="28"/>
              </w:rPr>
            </w:pPr>
          </w:p>
          <w:p w:rsidR="00404214" w:rsidRDefault="00404214" w:rsidP="00EF583E">
            <w:pPr>
              <w:rPr>
                <w:sz w:val="28"/>
                <w:szCs w:val="28"/>
              </w:rPr>
            </w:pPr>
            <w:r w:rsidRPr="00BE136E">
              <w:rPr>
                <w:sz w:val="28"/>
                <w:szCs w:val="28"/>
              </w:rPr>
              <w:t>1.</w:t>
            </w:r>
            <w:r w:rsidR="00EF583E" w:rsidRPr="00EF583E">
              <w:rPr>
                <w:sz w:val="28"/>
                <w:szCs w:val="28"/>
              </w:rPr>
              <w:t>Мастер- класс: «Использование а</w:t>
            </w:r>
            <w:r w:rsidR="00EF583E" w:rsidRPr="00EF583E">
              <w:rPr>
                <w:sz w:val="28"/>
                <w:szCs w:val="28"/>
              </w:rPr>
              <w:t>в</w:t>
            </w:r>
            <w:r w:rsidR="00EF583E" w:rsidRPr="00EF583E">
              <w:rPr>
                <w:sz w:val="28"/>
                <w:szCs w:val="28"/>
              </w:rPr>
              <w:t>торских</w:t>
            </w:r>
            <w:r w:rsidR="00EF583E">
              <w:rPr>
                <w:sz w:val="28"/>
                <w:szCs w:val="28"/>
              </w:rPr>
              <w:t xml:space="preserve">  методик для развития </w:t>
            </w:r>
            <w:r w:rsidR="00EF583E" w:rsidRPr="00EF583E">
              <w:rPr>
                <w:sz w:val="28"/>
                <w:szCs w:val="28"/>
              </w:rPr>
              <w:t xml:space="preserve"> чувства ритма</w:t>
            </w:r>
            <w:r w:rsidR="00EF583E">
              <w:rPr>
                <w:sz w:val="28"/>
                <w:szCs w:val="28"/>
              </w:rPr>
              <w:t>.</w:t>
            </w:r>
          </w:p>
          <w:p w:rsidR="00EF583E" w:rsidRPr="00BE136E" w:rsidRDefault="00EF583E" w:rsidP="00EF583E">
            <w:pPr>
              <w:rPr>
                <w:sz w:val="28"/>
                <w:szCs w:val="28"/>
              </w:rPr>
            </w:pPr>
          </w:p>
          <w:p w:rsidR="00404214" w:rsidRPr="00BE136E" w:rsidRDefault="00404214" w:rsidP="00E8322F">
            <w:pPr>
              <w:rPr>
                <w:sz w:val="28"/>
                <w:szCs w:val="28"/>
              </w:rPr>
            </w:pPr>
            <w:r w:rsidRPr="00BE136E">
              <w:rPr>
                <w:sz w:val="28"/>
                <w:szCs w:val="28"/>
              </w:rPr>
              <w:t>2.Банк идей: «Осень золотая»: обмен та</w:t>
            </w:r>
            <w:r w:rsidRPr="00BE136E">
              <w:rPr>
                <w:sz w:val="28"/>
                <w:szCs w:val="28"/>
              </w:rPr>
              <w:t>н</w:t>
            </w:r>
            <w:r w:rsidRPr="00BE136E">
              <w:rPr>
                <w:sz w:val="28"/>
                <w:szCs w:val="28"/>
              </w:rPr>
              <w:t>цевальным, песе</w:t>
            </w:r>
            <w:r w:rsidRPr="00BE136E">
              <w:rPr>
                <w:sz w:val="28"/>
                <w:szCs w:val="28"/>
              </w:rPr>
              <w:t>н</w:t>
            </w:r>
            <w:r w:rsidRPr="00BE136E">
              <w:rPr>
                <w:sz w:val="28"/>
                <w:szCs w:val="28"/>
              </w:rPr>
              <w:t>ным, игровым и сц</w:t>
            </w:r>
            <w:r w:rsidRPr="00BE136E">
              <w:rPr>
                <w:sz w:val="28"/>
                <w:szCs w:val="28"/>
              </w:rPr>
              <w:t>е</w:t>
            </w:r>
            <w:r w:rsidRPr="00BE136E">
              <w:rPr>
                <w:sz w:val="28"/>
                <w:szCs w:val="28"/>
              </w:rPr>
              <w:t>нарным репертуаром к осенним праздн</w:t>
            </w:r>
            <w:r w:rsidRPr="00BE136E">
              <w:rPr>
                <w:sz w:val="28"/>
                <w:szCs w:val="28"/>
              </w:rPr>
              <w:t>и</w:t>
            </w:r>
            <w:r w:rsidRPr="00BE136E">
              <w:rPr>
                <w:sz w:val="28"/>
                <w:szCs w:val="28"/>
              </w:rPr>
              <w:t>кам.</w:t>
            </w:r>
          </w:p>
          <w:p w:rsidR="00404214" w:rsidRPr="00BE136E" w:rsidRDefault="00404214" w:rsidP="00E832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4214" w:rsidRPr="00BE136E" w:rsidRDefault="00404214" w:rsidP="004F7FB6">
            <w:pPr>
              <w:rPr>
                <w:sz w:val="28"/>
                <w:szCs w:val="28"/>
              </w:rPr>
            </w:pPr>
          </w:p>
          <w:p w:rsidR="00404214" w:rsidRPr="00BE136E" w:rsidRDefault="00404214" w:rsidP="004F7FB6">
            <w:pPr>
              <w:rPr>
                <w:sz w:val="28"/>
                <w:szCs w:val="28"/>
              </w:rPr>
            </w:pPr>
          </w:p>
          <w:p w:rsidR="00404214" w:rsidRPr="00BE136E" w:rsidRDefault="00EF583E" w:rsidP="004F7F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Зяблицева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404214" w:rsidRPr="00BE136E" w:rsidRDefault="00404214" w:rsidP="004F7FB6">
            <w:pPr>
              <w:rPr>
                <w:sz w:val="28"/>
                <w:szCs w:val="28"/>
              </w:rPr>
            </w:pPr>
          </w:p>
          <w:p w:rsidR="00404214" w:rsidRDefault="00404214" w:rsidP="004F7FB6">
            <w:pPr>
              <w:rPr>
                <w:sz w:val="28"/>
                <w:szCs w:val="28"/>
              </w:rPr>
            </w:pPr>
          </w:p>
          <w:p w:rsidR="00EF583E" w:rsidRDefault="00EF583E" w:rsidP="004F7FB6">
            <w:pPr>
              <w:rPr>
                <w:sz w:val="28"/>
                <w:szCs w:val="28"/>
              </w:rPr>
            </w:pPr>
          </w:p>
          <w:p w:rsidR="00EF583E" w:rsidRPr="00BE136E" w:rsidRDefault="00633834" w:rsidP="004F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F583E">
              <w:rPr>
                <w:sz w:val="28"/>
                <w:szCs w:val="28"/>
              </w:rPr>
              <w:t>узыкальные руководит</w:t>
            </w:r>
            <w:r w:rsidR="00EF583E">
              <w:rPr>
                <w:sz w:val="28"/>
                <w:szCs w:val="28"/>
              </w:rPr>
              <w:t>е</w:t>
            </w:r>
            <w:r w:rsidR="00EF583E">
              <w:rPr>
                <w:sz w:val="28"/>
                <w:szCs w:val="28"/>
              </w:rPr>
              <w:t>ли</w:t>
            </w:r>
          </w:p>
        </w:tc>
        <w:tc>
          <w:tcPr>
            <w:tcW w:w="1758" w:type="dxa"/>
          </w:tcPr>
          <w:p w:rsidR="00404214" w:rsidRPr="00BE136E" w:rsidRDefault="00404214" w:rsidP="00E8322F">
            <w:pPr>
              <w:rPr>
                <w:sz w:val="28"/>
                <w:szCs w:val="28"/>
              </w:rPr>
            </w:pPr>
          </w:p>
          <w:p w:rsidR="00404214" w:rsidRPr="00BE136E" w:rsidRDefault="00404214" w:rsidP="00E8322F">
            <w:pPr>
              <w:rPr>
                <w:sz w:val="28"/>
                <w:szCs w:val="28"/>
              </w:rPr>
            </w:pPr>
          </w:p>
          <w:p w:rsidR="00404214" w:rsidRPr="00BE136E" w:rsidRDefault="000401C2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</w:t>
            </w:r>
          </w:p>
          <w:p w:rsidR="00404214" w:rsidRPr="00BE136E" w:rsidRDefault="00404214" w:rsidP="00E8322F">
            <w:pPr>
              <w:rPr>
                <w:sz w:val="28"/>
                <w:szCs w:val="28"/>
              </w:rPr>
            </w:pPr>
          </w:p>
          <w:p w:rsidR="00121777" w:rsidRDefault="00121777" w:rsidP="00E8322F">
            <w:pPr>
              <w:rPr>
                <w:sz w:val="28"/>
                <w:szCs w:val="28"/>
              </w:rPr>
            </w:pPr>
          </w:p>
          <w:p w:rsidR="00404214" w:rsidRPr="00BE136E" w:rsidRDefault="00404214" w:rsidP="00E8322F">
            <w:pPr>
              <w:rPr>
                <w:sz w:val="28"/>
                <w:szCs w:val="28"/>
              </w:rPr>
            </w:pPr>
            <w:r w:rsidRPr="00BE136E">
              <w:rPr>
                <w:sz w:val="28"/>
                <w:szCs w:val="28"/>
              </w:rPr>
              <w:t>музыкал</w:t>
            </w:r>
            <w:r w:rsidRPr="00BE136E">
              <w:rPr>
                <w:sz w:val="28"/>
                <w:szCs w:val="28"/>
              </w:rPr>
              <w:t>ь</w:t>
            </w:r>
            <w:r w:rsidRPr="00BE136E">
              <w:rPr>
                <w:sz w:val="28"/>
                <w:szCs w:val="28"/>
              </w:rPr>
              <w:t>ные руков</w:t>
            </w:r>
            <w:r w:rsidRPr="00BE136E">
              <w:rPr>
                <w:sz w:val="28"/>
                <w:szCs w:val="28"/>
              </w:rPr>
              <w:t>о</w:t>
            </w:r>
            <w:r w:rsidRPr="00BE136E">
              <w:rPr>
                <w:sz w:val="28"/>
                <w:szCs w:val="28"/>
              </w:rPr>
              <w:t xml:space="preserve">дители </w:t>
            </w:r>
          </w:p>
          <w:p w:rsidR="00404214" w:rsidRPr="00BE136E" w:rsidRDefault="00404214" w:rsidP="00E8322F">
            <w:pPr>
              <w:rPr>
                <w:sz w:val="28"/>
                <w:szCs w:val="28"/>
              </w:rPr>
            </w:pPr>
          </w:p>
        </w:tc>
      </w:tr>
      <w:tr w:rsidR="009511AC" w:rsidRPr="001A414C" w:rsidTr="001A414C">
        <w:tc>
          <w:tcPr>
            <w:tcW w:w="1543" w:type="dxa"/>
          </w:tcPr>
          <w:p w:rsidR="006D581D" w:rsidRDefault="006D581D" w:rsidP="00E8322F">
            <w:pPr>
              <w:rPr>
                <w:sz w:val="26"/>
                <w:szCs w:val="26"/>
              </w:rPr>
            </w:pPr>
          </w:p>
          <w:p w:rsidR="006D581D" w:rsidRDefault="006D581D" w:rsidP="00E8322F">
            <w:pPr>
              <w:rPr>
                <w:sz w:val="26"/>
                <w:szCs w:val="26"/>
              </w:rPr>
            </w:pPr>
          </w:p>
          <w:p w:rsidR="006D581D" w:rsidRDefault="006D581D" w:rsidP="00E8322F">
            <w:pPr>
              <w:rPr>
                <w:sz w:val="26"/>
                <w:szCs w:val="26"/>
              </w:rPr>
            </w:pPr>
          </w:p>
          <w:p w:rsidR="006D581D" w:rsidRDefault="006D581D" w:rsidP="00E8322F">
            <w:pPr>
              <w:rPr>
                <w:sz w:val="26"/>
                <w:szCs w:val="26"/>
              </w:rPr>
            </w:pPr>
          </w:p>
          <w:p w:rsidR="006D581D" w:rsidRDefault="006D581D" w:rsidP="00E8322F">
            <w:pPr>
              <w:rPr>
                <w:sz w:val="26"/>
                <w:szCs w:val="26"/>
              </w:rPr>
            </w:pPr>
          </w:p>
          <w:p w:rsidR="009511AC" w:rsidRPr="001A414C" w:rsidRDefault="009511AC" w:rsidP="00E8322F">
            <w:pPr>
              <w:rPr>
                <w:sz w:val="28"/>
                <w:szCs w:val="28"/>
              </w:rPr>
            </w:pPr>
            <w:r w:rsidRPr="001A414C">
              <w:rPr>
                <w:sz w:val="28"/>
                <w:szCs w:val="28"/>
              </w:rPr>
              <w:t>Ноябрь</w:t>
            </w:r>
          </w:p>
        </w:tc>
        <w:tc>
          <w:tcPr>
            <w:tcW w:w="2389" w:type="dxa"/>
          </w:tcPr>
          <w:p w:rsidR="007228A9" w:rsidRDefault="007228A9" w:rsidP="00E8322F">
            <w:pPr>
              <w:rPr>
                <w:sz w:val="26"/>
                <w:szCs w:val="26"/>
              </w:rPr>
            </w:pPr>
          </w:p>
          <w:p w:rsidR="007228A9" w:rsidRPr="007228A9" w:rsidRDefault="007228A9" w:rsidP="007228A9">
            <w:pPr>
              <w:rPr>
                <w:sz w:val="26"/>
                <w:szCs w:val="26"/>
              </w:rPr>
            </w:pPr>
          </w:p>
          <w:p w:rsidR="007228A9" w:rsidRPr="007228A9" w:rsidRDefault="007228A9" w:rsidP="007228A9">
            <w:pPr>
              <w:rPr>
                <w:sz w:val="26"/>
                <w:szCs w:val="26"/>
              </w:rPr>
            </w:pPr>
          </w:p>
          <w:p w:rsidR="007228A9" w:rsidRDefault="007228A9" w:rsidP="007228A9">
            <w:pPr>
              <w:rPr>
                <w:sz w:val="26"/>
                <w:szCs w:val="26"/>
              </w:rPr>
            </w:pPr>
          </w:p>
          <w:p w:rsidR="007228A9" w:rsidRDefault="007228A9" w:rsidP="007228A9">
            <w:pPr>
              <w:rPr>
                <w:sz w:val="28"/>
                <w:szCs w:val="28"/>
              </w:rPr>
            </w:pPr>
          </w:p>
          <w:p w:rsidR="00842AB5" w:rsidRDefault="00842AB5" w:rsidP="007228A9">
            <w:pPr>
              <w:rPr>
                <w:sz w:val="28"/>
                <w:szCs w:val="28"/>
              </w:rPr>
            </w:pPr>
          </w:p>
          <w:p w:rsidR="00842AB5" w:rsidRDefault="00842AB5" w:rsidP="007228A9">
            <w:pPr>
              <w:rPr>
                <w:sz w:val="28"/>
                <w:szCs w:val="28"/>
              </w:rPr>
            </w:pPr>
          </w:p>
          <w:p w:rsidR="00842AB5" w:rsidRDefault="00842AB5" w:rsidP="007228A9">
            <w:pPr>
              <w:rPr>
                <w:sz w:val="28"/>
                <w:szCs w:val="28"/>
              </w:rPr>
            </w:pPr>
          </w:p>
          <w:p w:rsidR="00842AB5" w:rsidRDefault="00842AB5" w:rsidP="007228A9">
            <w:pPr>
              <w:rPr>
                <w:sz w:val="28"/>
                <w:szCs w:val="28"/>
              </w:rPr>
            </w:pPr>
          </w:p>
          <w:p w:rsidR="00842AB5" w:rsidRDefault="00842AB5" w:rsidP="007228A9">
            <w:pPr>
              <w:rPr>
                <w:sz w:val="28"/>
                <w:szCs w:val="28"/>
              </w:rPr>
            </w:pPr>
          </w:p>
          <w:p w:rsidR="009511AC" w:rsidRPr="007228A9" w:rsidRDefault="007228A9" w:rsidP="007228A9">
            <w:pPr>
              <w:rPr>
                <w:sz w:val="28"/>
                <w:szCs w:val="28"/>
              </w:rPr>
            </w:pPr>
            <w:r w:rsidRPr="007228A9">
              <w:rPr>
                <w:sz w:val="28"/>
                <w:szCs w:val="28"/>
              </w:rPr>
              <w:t>МАДОУ «Де</w:t>
            </w:r>
            <w:r w:rsidRPr="007228A9">
              <w:rPr>
                <w:sz w:val="28"/>
                <w:szCs w:val="28"/>
              </w:rPr>
              <w:t>т</w:t>
            </w:r>
            <w:r w:rsidRPr="007228A9">
              <w:rPr>
                <w:sz w:val="28"/>
                <w:szCs w:val="28"/>
              </w:rPr>
              <w:t>ский сад №19»</w:t>
            </w:r>
          </w:p>
        </w:tc>
        <w:tc>
          <w:tcPr>
            <w:tcW w:w="2873" w:type="dxa"/>
          </w:tcPr>
          <w:p w:rsidR="007814BD" w:rsidRPr="007814BD" w:rsidRDefault="007814BD" w:rsidP="00E8322F">
            <w:pPr>
              <w:rPr>
                <w:sz w:val="26"/>
                <w:szCs w:val="26"/>
              </w:rPr>
            </w:pPr>
          </w:p>
          <w:p w:rsidR="00121777" w:rsidRPr="00121777" w:rsidRDefault="00121777" w:rsidP="00121777">
            <w:pPr>
              <w:rPr>
                <w:sz w:val="28"/>
                <w:szCs w:val="28"/>
              </w:rPr>
            </w:pPr>
            <w:r w:rsidRPr="00121777">
              <w:rPr>
                <w:sz w:val="28"/>
                <w:szCs w:val="28"/>
              </w:rPr>
              <w:t>1.Патриотическое воспитание детей</w:t>
            </w:r>
          </w:p>
          <w:p w:rsidR="00121777" w:rsidRPr="00121777" w:rsidRDefault="00121777" w:rsidP="00121777">
            <w:pPr>
              <w:rPr>
                <w:sz w:val="28"/>
                <w:szCs w:val="28"/>
              </w:rPr>
            </w:pPr>
            <w:r w:rsidRPr="00121777">
              <w:rPr>
                <w:sz w:val="28"/>
                <w:szCs w:val="28"/>
              </w:rPr>
              <w:t xml:space="preserve"> дошкольного возра</w:t>
            </w:r>
            <w:r w:rsidRPr="00121777">
              <w:rPr>
                <w:sz w:val="28"/>
                <w:szCs w:val="28"/>
              </w:rPr>
              <w:t>с</w:t>
            </w:r>
            <w:r w:rsidRPr="00121777">
              <w:rPr>
                <w:sz w:val="28"/>
                <w:szCs w:val="28"/>
              </w:rPr>
              <w:t>та в различных видах музыкальной</w:t>
            </w:r>
          </w:p>
          <w:p w:rsidR="007814BD" w:rsidRDefault="00121777" w:rsidP="00121777">
            <w:pPr>
              <w:rPr>
                <w:sz w:val="28"/>
                <w:szCs w:val="28"/>
              </w:rPr>
            </w:pPr>
            <w:r w:rsidRPr="00121777">
              <w:rPr>
                <w:sz w:val="28"/>
                <w:szCs w:val="28"/>
              </w:rPr>
              <w:t>деятельности»</w:t>
            </w:r>
            <w:r>
              <w:rPr>
                <w:sz w:val="28"/>
                <w:szCs w:val="28"/>
              </w:rPr>
              <w:t>;</w:t>
            </w:r>
          </w:p>
          <w:p w:rsidR="00596970" w:rsidRDefault="00596970" w:rsidP="00121777">
            <w:pPr>
              <w:rPr>
                <w:sz w:val="28"/>
                <w:szCs w:val="28"/>
              </w:rPr>
            </w:pPr>
          </w:p>
          <w:p w:rsidR="00596970" w:rsidRPr="00596970" w:rsidRDefault="00596970" w:rsidP="00596970">
            <w:pPr>
              <w:tabs>
                <w:tab w:val="left" w:pos="24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59697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42AB5">
              <w:rPr>
                <w:color w:val="000000" w:themeColor="text1"/>
                <w:sz w:val="28"/>
                <w:szCs w:val="28"/>
              </w:rPr>
              <w:t>Фольклор</w:t>
            </w:r>
            <w:r w:rsidR="00F87FF7">
              <w:rPr>
                <w:color w:val="000000" w:themeColor="text1"/>
                <w:sz w:val="28"/>
                <w:szCs w:val="28"/>
              </w:rPr>
              <w:t>-</w:t>
            </w:r>
            <w:r w:rsidR="00842AB5">
              <w:rPr>
                <w:color w:val="000000" w:themeColor="text1"/>
                <w:sz w:val="28"/>
                <w:szCs w:val="28"/>
              </w:rPr>
              <w:t xml:space="preserve">  как средство </w:t>
            </w:r>
            <w:r w:rsidR="00842AB5">
              <w:rPr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596970">
              <w:rPr>
                <w:color w:val="000000" w:themeColor="text1"/>
                <w:sz w:val="28"/>
                <w:szCs w:val="28"/>
                <w:shd w:val="clear" w:color="auto" w:fill="FFFFFF"/>
              </w:rPr>
              <w:t>риобще</w:t>
            </w:r>
            <w:r w:rsidR="00842AB5">
              <w:rPr>
                <w:color w:val="000000" w:themeColor="text1"/>
                <w:sz w:val="28"/>
                <w:szCs w:val="28"/>
                <w:shd w:val="clear" w:color="auto" w:fill="FFFFFF"/>
              </w:rPr>
              <w:t>ния</w:t>
            </w:r>
            <w:r w:rsidRPr="0059697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дошкольников к и</w:t>
            </w:r>
            <w:r w:rsidRPr="00596970">
              <w:rPr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596970">
              <w:rPr>
                <w:color w:val="000000" w:themeColor="text1"/>
                <w:sz w:val="28"/>
                <w:szCs w:val="28"/>
                <w:shd w:val="clear" w:color="auto" w:fill="FFFFFF"/>
              </w:rPr>
              <w:t>токам русской н</w:t>
            </w:r>
            <w:r w:rsidRPr="00596970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596970">
              <w:rPr>
                <w:color w:val="000000" w:themeColor="text1"/>
                <w:sz w:val="28"/>
                <w:szCs w:val="28"/>
                <w:shd w:val="clear" w:color="auto" w:fill="FFFFFF"/>
              </w:rPr>
              <w:t>циональной культ</w:t>
            </w:r>
            <w:r w:rsidRPr="00596970">
              <w:rPr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596970">
              <w:rPr>
                <w:color w:val="000000" w:themeColor="text1"/>
                <w:sz w:val="28"/>
                <w:szCs w:val="28"/>
                <w:shd w:val="clear" w:color="auto" w:fill="FFFFFF"/>
              </w:rPr>
              <w:t>ры.</w:t>
            </w:r>
            <w:bookmarkStart w:id="0" w:name="_GoBack"/>
            <w:bookmarkEnd w:id="0"/>
          </w:p>
          <w:p w:rsidR="00596970" w:rsidRDefault="00596970" w:rsidP="00121777">
            <w:pPr>
              <w:rPr>
                <w:sz w:val="28"/>
                <w:szCs w:val="28"/>
              </w:rPr>
            </w:pPr>
          </w:p>
          <w:p w:rsidR="00121777" w:rsidRPr="001C25EC" w:rsidRDefault="00596970" w:rsidP="0012177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12177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121777" w:rsidRPr="001C25EC">
              <w:rPr>
                <w:rFonts w:eastAsia="Calibri"/>
                <w:sz w:val="28"/>
                <w:szCs w:val="28"/>
                <w:lang w:eastAsia="en-US"/>
              </w:rPr>
              <w:t xml:space="preserve">Банк идей: обмен </w:t>
            </w:r>
            <w:r w:rsidR="00121777" w:rsidRPr="001C25EC">
              <w:rPr>
                <w:sz w:val="28"/>
                <w:szCs w:val="28"/>
              </w:rPr>
              <w:t>танцевальным, п</w:t>
            </w:r>
            <w:r w:rsidR="00121777" w:rsidRPr="001C25EC">
              <w:rPr>
                <w:sz w:val="28"/>
                <w:szCs w:val="28"/>
              </w:rPr>
              <w:t>е</w:t>
            </w:r>
            <w:r w:rsidR="00121777" w:rsidRPr="001C25EC">
              <w:rPr>
                <w:sz w:val="28"/>
                <w:szCs w:val="28"/>
              </w:rPr>
              <w:t>сенным, игровым и сценарным реперту</w:t>
            </w:r>
            <w:r w:rsidR="00121777" w:rsidRPr="001C25EC">
              <w:rPr>
                <w:sz w:val="28"/>
                <w:szCs w:val="28"/>
              </w:rPr>
              <w:t>а</w:t>
            </w:r>
            <w:r w:rsidR="00121777" w:rsidRPr="001C25EC">
              <w:rPr>
                <w:sz w:val="28"/>
                <w:szCs w:val="28"/>
              </w:rPr>
              <w:t xml:space="preserve">ром к новогодним праздникам. </w:t>
            </w:r>
          </w:p>
          <w:p w:rsidR="00404214" w:rsidRDefault="00404214" w:rsidP="00E8322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404214" w:rsidRPr="00E8322F" w:rsidRDefault="00404214" w:rsidP="00E8322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9511AC" w:rsidRPr="00720EB7" w:rsidRDefault="009511AC" w:rsidP="00E8322F">
            <w:pPr>
              <w:rPr>
                <w:sz w:val="28"/>
                <w:szCs w:val="28"/>
              </w:rPr>
            </w:pPr>
          </w:p>
          <w:p w:rsidR="00121777" w:rsidRDefault="001A414C" w:rsidP="00E8322F">
            <w:pPr>
              <w:rPr>
                <w:sz w:val="28"/>
                <w:szCs w:val="28"/>
              </w:rPr>
            </w:pPr>
            <w:proofErr w:type="spellStart"/>
            <w:r w:rsidRPr="00720EB7">
              <w:rPr>
                <w:sz w:val="28"/>
                <w:szCs w:val="28"/>
              </w:rPr>
              <w:t>Афонина</w:t>
            </w:r>
            <w:proofErr w:type="spellEnd"/>
            <w:r w:rsidRPr="00720EB7">
              <w:rPr>
                <w:sz w:val="28"/>
                <w:szCs w:val="28"/>
              </w:rPr>
              <w:t xml:space="preserve"> М.С.</w:t>
            </w:r>
          </w:p>
          <w:p w:rsidR="00121777" w:rsidRPr="00121777" w:rsidRDefault="00121777" w:rsidP="00121777">
            <w:pPr>
              <w:rPr>
                <w:sz w:val="28"/>
                <w:szCs w:val="28"/>
              </w:rPr>
            </w:pPr>
          </w:p>
          <w:p w:rsidR="00121777" w:rsidRPr="00121777" w:rsidRDefault="00121777" w:rsidP="00121777">
            <w:pPr>
              <w:rPr>
                <w:sz w:val="28"/>
                <w:szCs w:val="28"/>
              </w:rPr>
            </w:pPr>
          </w:p>
          <w:p w:rsidR="00121777" w:rsidRPr="00121777" w:rsidRDefault="00121777" w:rsidP="00121777">
            <w:pPr>
              <w:rPr>
                <w:sz w:val="28"/>
                <w:szCs w:val="28"/>
              </w:rPr>
            </w:pPr>
          </w:p>
          <w:p w:rsidR="00121777" w:rsidRPr="00121777" w:rsidRDefault="00121777" w:rsidP="00121777">
            <w:pPr>
              <w:rPr>
                <w:sz w:val="28"/>
                <w:szCs w:val="28"/>
              </w:rPr>
            </w:pPr>
          </w:p>
          <w:p w:rsidR="00121777" w:rsidRDefault="00121777" w:rsidP="00121777">
            <w:pPr>
              <w:rPr>
                <w:sz w:val="28"/>
                <w:szCs w:val="28"/>
              </w:rPr>
            </w:pPr>
          </w:p>
          <w:p w:rsidR="00596970" w:rsidRDefault="00842AB5" w:rsidP="0012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О.Н.</w:t>
            </w:r>
          </w:p>
          <w:p w:rsidR="00596970" w:rsidRDefault="00596970" w:rsidP="00121777">
            <w:pPr>
              <w:rPr>
                <w:sz w:val="28"/>
                <w:szCs w:val="28"/>
              </w:rPr>
            </w:pPr>
          </w:p>
          <w:p w:rsidR="00596970" w:rsidRDefault="00596970" w:rsidP="00121777">
            <w:pPr>
              <w:rPr>
                <w:sz w:val="28"/>
                <w:szCs w:val="28"/>
              </w:rPr>
            </w:pPr>
          </w:p>
          <w:p w:rsidR="00596970" w:rsidRDefault="00596970" w:rsidP="00121777">
            <w:pPr>
              <w:rPr>
                <w:sz w:val="28"/>
                <w:szCs w:val="28"/>
              </w:rPr>
            </w:pPr>
          </w:p>
          <w:p w:rsidR="00842AB5" w:rsidRDefault="00842AB5" w:rsidP="00121777">
            <w:pPr>
              <w:rPr>
                <w:sz w:val="28"/>
                <w:szCs w:val="28"/>
              </w:rPr>
            </w:pPr>
          </w:p>
          <w:p w:rsidR="00BB291D" w:rsidRPr="00121777" w:rsidRDefault="00BB291D" w:rsidP="0012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ли </w:t>
            </w:r>
          </w:p>
        </w:tc>
        <w:tc>
          <w:tcPr>
            <w:tcW w:w="1758" w:type="dxa"/>
          </w:tcPr>
          <w:p w:rsidR="00D72805" w:rsidRPr="001A414C" w:rsidRDefault="00D72805" w:rsidP="00E8322F">
            <w:pPr>
              <w:rPr>
                <w:sz w:val="28"/>
                <w:szCs w:val="28"/>
              </w:rPr>
            </w:pPr>
          </w:p>
          <w:p w:rsidR="00D72805" w:rsidRPr="001A414C" w:rsidRDefault="000401C2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</w:t>
            </w:r>
          </w:p>
          <w:p w:rsidR="00D72805" w:rsidRPr="001A414C" w:rsidRDefault="00D72805" w:rsidP="00E8322F">
            <w:pPr>
              <w:rPr>
                <w:sz w:val="28"/>
                <w:szCs w:val="28"/>
              </w:rPr>
            </w:pPr>
          </w:p>
          <w:p w:rsidR="00D72805" w:rsidRPr="001A414C" w:rsidRDefault="00D72805" w:rsidP="00E8322F">
            <w:pPr>
              <w:rPr>
                <w:sz w:val="28"/>
                <w:szCs w:val="28"/>
              </w:rPr>
            </w:pPr>
          </w:p>
          <w:p w:rsidR="00D72805" w:rsidRPr="001A414C" w:rsidRDefault="00D72805" w:rsidP="00E8322F">
            <w:pPr>
              <w:rPr>
                <w:sz w:val="28"/>
                <w:szCs w:val="28"/>
              </w:rPr>
            </w:pPr>
          </w:p>
          <w:p w:rsidR="00D72805" w:rsidRPr="001A414C" w:rsidRDefault="00D72805" w:rsidP="00E8322F">
            <w:pPr>
              <w:rPr>
                <w:sz w:val="28"/>
                <w:szCs w:val="28"/>
              </w:rPr>
            </w:pPr>
          </w:p>
          <w:p w:rsidR="009511AC" w:rsidRPr="001A414C" w:rsidRDefault="009511AC" w:rsidP="00E8322F">
            <w:pPr>
              <w:rPr>
                <w:sz w:val="28"/>
                <w:szCs w:val="28"/>
              </w:rPr>
            </w:pPr>
            <w:r w:rsidRPr="001A414C">
              <w:rPr>
                <w:sz w:val="28"/>
                <w:szCs w:val="28"/>
              </w:rPr>
              <w:t>музыкал</w:t>
            </w:r>
            <w:r w:rsidRPr="001A414C">
              <w:rPr>
                <w:sz w:val="28"/>
                <w:szCs w:val="28"/>
              </w:rPr>
              <w:t>ь</w:t>
            </w:r>
            <w:r w:rsidRPr="001A414C">
              <w:rPr>
                <w:sz w:val="28"/>
                <w:szCs w:val="28"/>
              </w:rPr>
              <w:t>ные руков</w:t>
            </w:r>
            <w:r w:rsidRPr="001A414C">
              <w:rPr>
                <w:sz w:val="28"/>
                <w:szCs w:val="28"/>
              </w:rPr>
              <w:t>о</w:t>
            </w:r>
            <w:r w:rsidRPr="001A414C">
              <w:rPr>
                <w:sz w:val="28"/>
                <w:szCs w:val="28"/>
              </w:rPr>
              <w:t xml:space="preserve">дители </w:t>
            </w:r>
          </w:p>
        </w:tc>
      </w:tr>
      <w:tr w:rsidR="00404214" w:rsidRPr="001C25EC" w:rsidTr="001A414C">
        <w:trPr>
          <w:trHeight w:val="2392"/>
        </w:trPr>
        <w:tc>
          <w:tcPr>
            <w:tcW w:w="1543" w:type="dxa"/>
          </w:tcPr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BB291D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404214" w:rsidRPr="001C25EC" w:rsidRDefault="00404214" w:rsidP="00E8322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842AB5" w:rsidRDefault="00842AB5" w:rsidP="00E8322F">
            <w:pPr>
              <w:rPr>
                <w:sz w:val="28"/>
                <w:szCs w:val="28"/>
              </w:rPr>
            </w:pPr>
          </w:p>
          <w:p w:rsidR="00842AB5" w:rsidRPr="00842AB5" w:rsidRDefault="00842AB5" w:rsidP="00842AB5">
            <w:pPr>
              <w:rPr>
                <w:sz w:val="28"/>
                <w:szCs w:val="28"/>
              </w:rPr>
            </w:pPr>
          </w:p>
          <w:p w:rsidR="00842AB5" w:rsidRPr="00842AB5" w:rsidRDefault="00842AB5" w:rsidP="00842AB5">
            <w:pPr>
              <w:rPr>
                <w:sz w:val="28"/>
                <w:szCs w:val="28"/>
              </w:rPr>
            </w:pPr>
          </w:p>
          <w:p w:rsidR="00842AB5" w:rsidRDefault="00842AB5" w:rsidP="00842AB5">
            <w:pPr>
              <w:rPr>
                <w:sz w:val="28"/>
                <w:szCs w:val="28"/>
              </w:rPr>
            </w:pPr>
          </w:p>
          <w:p w:rsidR="00404214" w:rsidRPr="00842AB5" w:rsidRDefault="00F87FF7" w:rsidP="00842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842AB5">
              <w:rPr>
                <w:sz w:val="28"/>
                <w:szCs w:val="28"/>
              </w:rPr>
              <w:t>ДОУ «Де</w:t>
            </w:r>
            <w:r w:rsidR="00842AB5">
              <w:rPr>
                <w:sz w:val="28"/>
                <w:szCs w:val="28"/>
              </w:rPr>
              <w:t>т</w:t>
            </w:r>
            <w:r w:rsidR="00842AB5">
              <w:rPr>
                <w:sz w:val="28"/>
                <w:szCs w:val="28"/>
              </w:rPr>
              <w:t xml:space="preserve">ский сад </w:t>
            </w:r>
            <w:r>
              <w:rPr>
                <w:sz w:val="28"/>
                <w:szCs w:val="28"/>
              </w:rPr>
              <w:t xml:space="preserve"> №17»</w:t>
            </w:r>
          </w:p>
        </w:tc>
        <w:tc>
          <w:tcPr>
            <w:tcW w:w="2873" w:type="dxa"/>
          </w:tcPr>
          <w:p w:rsidR="00BE136E" w:rsidRPr="001C25EC" w:rsidRDefault="00BE136E" w:rsidP="004042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72805" w:rsidRDefault="003D18B7" w:rsidP="00404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13549">
              <w:rPr>
                <w:sz w:val="28"/>
                <w:szCs w:val="28"/>
              </w:rPr>
              <w:t>«</w:t>
            </w:r>
            <w:r w:rsidR="00BB291D">
              <w:rPr>
                <w:sz w:val="28"/>
                <w:szCs w:val="28"/>
              </w:rPr>
              <w:t>Особенности ра</w:t>
            </w:r>
            <w:r w:rsidR="00BB291D">
              <w:rPr>
                <w:sz w:val="28"/>
                <w:szCs w:val="28"/>
              </w:rPr>
              <w:t>з</w:t>
            </w:r>
            <w:r w:rsidR="00BB291D">
              <w:rPr>
                <w:sz w:val="28"/>
                <w:szCs w:val="28"/>
              </w:rPr>
              <w:t>вития музыкальных способностей для д</w:t>
            </w:r>
            <w:r w:rsidR="00BB291D">
              <w:rPr>
                <w:sz w:val="28"/>
                <w:szCs w:val="28"/>
              </w:rPr>
              <w:t>е</w:t>
            </w:r>
            <w:r w:rsidR="00BB291D">
              <w:rPr>
                <w:sz w:val="28"/>
                <w:szCs w:val="28"/>
              </w:rPr>
              <w:t>тей дошкольного во</w:t>
            </w:r>
            <w:r w:rsidR="00BB291D">
              <w:rPr>
                <w:sz w:val="28"/>
                <w:szCs w:val="28"/>
              </w:rPr>
              <w:t>з</w:t>
            </w:r>
            <w:r w:rsidR="00BB291D">
              <w:rPr>
                <w:sz w:val="28"/>
                <w:szCs w:val="28"/>
              </w:rPr>
              <w:t>раста с ДЦП и  РАС</w:t>
            </w:r>
            <w:proofErr w:type="gramStart"/>
            <w:r w:rsidR="00BB291D">
              <w:rPr>
                <w:sz w:val="28"/>
                <w:szCs w:val="28"/>
              </w:rPr>
              <w:t>.</w:t>
            </w:r>
            <w:r w:rsidR="00213549">
              <w:rPr>
                <w:sz w:val="28"/>
                <w:szCs w:val="28"/>
              </w:rPr>
              <w:t>»</w:t>
            </w:r>
            <w:proofErr w:type="gramEnd"/>
          </w:p>
          <w:p w:rsidR="003D18B7" w:rsidRDefault="003D18B7" w:rsidP="00404214">
            <w:pPr>
              <w:rPr>
                <w:sz w:val="28"/>
                <w:szCs w:val="28"/>
              </w:rPr>
            </w:pPr>
          </w:p>
          <w:p w:rsidR="003D18B7" w:rsidRPr="001C25EC" w:rsidRDefault="003D18B7" w:rsidP="00404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2.Банк идей:обмен танцевальным,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сенным, игровым и сценарным реперту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ром ко Дню защитн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 Отечества.</w:t>
            </w:r>
          </w:p>
          <w:p w:rsidR="00404214" w:rsidRPr="001C25EC" w:rsidRDefault="00404214" w:rsidP="004042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04214" w:rsidRPr="001C25EC" w:rsidRDefault="00404214" w:rsidP="00E832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4214" w:rsidRDefault="00404214" w:rsidP="004F7FB6">
            <w:pPr>
              <w:rPr>
                <w:sz w:val="28"/>
                <w:szCs w:val="28"/>
              </w:rPr>
            </w:pPr>
          </w:p>
          <w:p w:rsidR="001A414C" w:rsidRDefault="00213549" w:rsidP="004F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 Н.П.</w:t>
            </w:r>
          </w:p>
          <w:p w:rsidR="001A414C" w:rsidRDefault="001A414C" w:rsidP="004F7FB6">
            <w:pPr>
              <w:rPr>
                <w:sz w:val="28"/>
                <w:szCs w:val="28"/>
              </w:rPr>
            </w:pPr>
          </w:p>
          <w:p w:rsidR="001A414C" w:rsidRDefault="001A414C" w:rsidP="004F7FB6">
            <w:pPr>
              <w:rPr>
                <w:sz w:val="28"/>
                <w:szCs w:val="28"/>
              </w:rPr>
            </w:pPr>
          </w:p>
          <w:p w:rsidR="001A414C" w:rsidRDefault="001A414C" w:rsidP="004F7FB6">
            <w:pPr>
              <w:rPr>
                <w:sz w:val="28"/>
                <w:szCs w:val="28"/>
              </w:rPr>
            </w:pPr>
          </w:p>
          <w:p w:rsidR="001A414C" w:rsidRDefault="001A414C" w:rsidP="004F7FB6">
            <w:pPr>
              <w:rPr>
                <w:sz w:val="28"/>
                <w:szCs w:val="28"/>
              </w:rPr>
            </w:pPr>
          </w:p>
          <w:p w:rsidR="001A414C" w:rsidRDefault="001A414C" w:rsidP="004F7FB6">
            <w:pPr>
              <w:rPr>
                <w:sz w:val="28"/>
                <w:szCs w:val="28"/>
              </w:rPr>
            </w:pPr>
          </w:p>
          <w:p w:rsidR="000401C2" w:rsidRDefault="000401C2" w:rsidP="004F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</w:t>
            </w:r>
          </w:p>
          <w:p w:rsidR="001A414C" w:rsidRDefault="000401C2" w:rsidP="004F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ли </w:t>
            </w:r>
          </w:p>
          <w:p w:rsidR="001A414C" w:rsidRPr="001C25EC" w:rsidRDefault="001A414C" w:rsidP="004F7FB6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E136E" w:rsidRPr="001C25EC" w:rsidRDefault="00BE136E" w:rsidP="00E8322F">
            <w:pPr>
              <w:rPr>
                <w:sz w:val="28"/>
                <w:szCs w:val="28"/>
              </w:rPr>
            </w:pPr>
          </w:p>
          <w:p w:rsidR="00404214" w:rsidRPr="001C25EC" w:rsidRDefault="00404214" w:rsidP="00E8322F">
            <w:pPr>
              <w:rPr>
                <w:sz w:val="28"/>
                <w:szCs w:val="28"/>
              </w:rPr>
            </w:pPr>
            <w:r w:rsidRPr="001C25EC">
              <w:rPr>
                <w:sz w:val="28"/>
                <w:szCs w:val="28"/>
              </w:rPr>
              <w:t>музыкал</w:t>
            </w:r>
            <w:r w:rsidRPr="001C25EC">
              <w:rPr>
                <w:sz w:val="28"/>
                <w:szCs w:val="28"/>
              </w:rPr>
              <w:t>ь</w:t>
            </w:r>
            <w:r w:rsidRPr="001C25EC">
              <w:rPr>
                <w:sz w:val="28"/>
                <w:szCs w:val="28"/>
              </w:rPr>
              <w:t>ные руков</w:t>
            </w:r>
            <w:r w:rsidRPr="001C25EC">
              <w:rPr>
                <w:sz w:val="28"/>
                <w:szCs w:val="28"/>
              </w:rPr>
              <w:t>о</w:t>
            </w:r>
            <w:r w:rsidRPr="001C25EC">
              <w:rPr>
                <w:sz w:val="28"/>
                <w:szCs w:val="28"/>
              </w:rPr>
              <w:t xml:space="preserve">дители </w:t>
            </w:r>
          </w:p>
          <w:p w:rsidR="000401C2" w:rsidRDefault="000401C2" w:rsidP="00E8322F">
            <w:pPr>
              <w:rPr>
                <w:sz w:val="28"/>
                <w:szCs w:val="28"/>
              </w:rPr>
            </w:pPr>
          </w:p>
          <w:p w:rsidR="000401C2" w:rsidRPr="000401C2" w:rsidRDefault="000401C2" w:rsidP="000401C2">
            <w:pPr>
              <w:rPr>
                <w:sz w:val="28"/>
                <w:szCs w:val="28"/>
              </w:rPr>
            </w:pPr>
          </w:p>
          <w:p w:rsidR="000401C2" w:rsidRPr="000401C2" w:rsidRDefault="000401C2" w:rsidP="000401C2">
            <w:pPr>
              <w:rPr>
                <w:sz w:val="28"/>
                <w:szCs w:val="28"/>
              </w:rPr>
            </w:pPr>
          </w:p>
          <w:p w:rsidR="000401C2" w:rsidRDefault="000401C2" w:rsidP="000401C2">
            <w:pPr>
              <w:rPr>
                <w:sz w:val="28"/>
                <w:szCs w:val="28"/>
              </w:rPr>
            </w:pPr>
          </w:p>
          <w:p w:rsidR="00404214" w:rsidRPr="000401C2" w:rsidRDefault="000401C2" w:rsidP="0004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</w:t>
            </w:r>
          </w:p>
        </w:tc>
      </w:tr>
      <w:tr w:rsidR="00D72805" w:rsidRPr="001C25EC" w:rsidTr="001A414C">
        <w:trPr>
          <w:trHeight w:val="3211"/>
        </w:trPr>
        <w:tc>
          <w:tcPr>
            <w:tcW w:w="1543" w:type="dxa"/>
          </w:tcPr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D72805" w:rsidRPr="001C25EC" w:rsidRDefault="00D72805" w:rsidP="00E8322F">
            <w:pPr>
              <w:rPr>
                <w:sz w:val="28"/>
                <w:szCs w:val="28"/>
              </w:rPr>
            </w:pPr>
            <w:r w:rsidRPr="001C25EC">
              <w:rPr>
                <w:sz w:val="28"/>
                <w:szCs w:val="28"/>
              </w:rPr>
              <w:t>Февраль</w:t>
            </w:r>
          </w:p>
        </w:tc>
        <w:tc>
          <w:tcPr>
            <w:tcW w:w="2389" w:type="dxa"/>
          </w:tcPr>
          <w:p w:rsidR="00D72805" w:rsidRDefault="00D72805" w:rsidP="00E8322F">
            <w:pPr>
              <w:rPr>
                <w:sz w:val="28"/>
                <w:szCs w:val="28"/>
              </w:rPr>
            </w:pPr>
          </w:p>
          <w:p w:rsidR="007228A9" w:rsidRDefault="007228A9" w:rsidP="00E8322F">
            <w:pPr>
              <w:rPr>
                <w:sz w:val="28"/>
                <w:szCs w:val="28"/>
              </w:rPr>
            </w:pPr>
          </w:p>
          <w:p w:rsidR="007228A9" w:rsidRDefault="007228A9" w:rsidP="00E8322F">
            <w:pPr>
              <w:rPr>
                <w:sz w:val="28"/>
                <w:szCs w:val="28"/>
              </w:rPr>
            </w:pPr>
          </w:p>
          <w:p w:rsidR="007228A9" w:rsidRPr="001C25EC" w:rsidRDefault="007228A9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 сад №25».</w:t>
            </w:r>
          </w:p>
        </w:tc>
        <w:tc>
          <w:tcPr>
            <w:tcW w:w="2873" w:type="dxa"/>
          </w:tcPr>
          <w:p w:rsidR="004955E8" w:rsidRPr="00596970" w:rsidRDefault="004955E8" w:rsidP="00D72805">
            <w:pPr>
              <w:tabs>
                <w:tab w:val="left" w:pos="2415"/>
              </w:tabs>
              <w:rPr>
                <w:color w:val="000000" w:themeColor="text1"/>
                <w:sz w:val="28"/>
                <w:szCs w:val="28"/>
              </w:rPr>
            </w:pPr>
          </w:p>
          <w:p w:rsidR="000401C2" w:rsidRDefault="00C81D0A" w:rsidP="00D72805">
            <w:pPr>
              <w:tabs>
                <w:tab w:val="left" w:pos="2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A7117">
              <w:rPr>
                <w:sz w:val="28"/>
                <w:szCs w:val="28"/>
              </w:rPr>
              <w:t>«</w:t>
            </w:r>
            <w:r w:rsidR="004F1D84">
              <w:rPr>
                <w:sz w:val="28"/>
                <w:szCs w:val="28"/>
              </w:rPr>
              <w:t>Сказки-шумелки</w:t>
            </w:r>
            <w:r w:rsidR="005A7117">
              <w:rPr>
                <w:sz w:val="28"/>
                <w:szCs w:val="28"/>
              </w:rPr>
              <w:t>»</w:t>
            </w:r>
            <w:r w:rsidR="007228A9">
              <w:rPr>
                <w:sz w:val="28"/>
                <w:szCs w:val="28"/>
              </w:rPr>
              <w:t>-мастер класс.</w:t>
            </w:r>
          </w:p>
          <w:p w:rsidR="000401C2" w:rsidRDefault="000401C2" w:rsidP="00D72805">
            <w:pPr>
              <w:tabs>
                <w:tab w:val="left" w:pos="2415"/>
              </w:tabs>
              <w:rPr>
                <w:sz w:val="28"/>
                <w:szCs w:val="28"/>
              </w:rPr>
            </w:pPr>
          </w:p>
          <w:p w:rsidR="00AB4563" w:rsidRPr="001C25EC" w:rsidRDefault="000401C2" w:rsidP="00D72805">
            <w:pPr>
              <w:tabs>
                <w:tab w:val="left" w:pos="2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4563">
              <w:rPr>
                <w:sz w:val="28"/>
                <w:szCs w:val="28"/>
              </w:rPr>
              <w:t>.Участие в конкурсе строя, песни и танца.</w:t>
            </w:r>
          </w:p>
          <w:p w:rsidR="00D72805" w:rsidRPr="001C25EC" w:rsidRDefault="00D72805" w:rsidP="00D72805">
            <w:pPr>
              <w:tabs>
                <w:tab w:val="left" w:pos="241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2805" w:rsidRDefault="00D72805" w:rsidP="00E8322F">
            <w:pPr>
              <w:rPr>
                <w:sz w:val="28"/>
                <w:szCs w:val="28"/>
              </w:rPr>
            </w:pPr>
          </w:p>
          <w:p w:rsidR="004F1D84" w:rsidRDefault="004F1D84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Ворошилова А.</w:t>
            </w:r>
            <w:r w:rsidR="007228A9">
              <w:rPr>
                <w:sz w:val="28"/>
                <w:szCs w:val="28"/>
              </w:rPr>
              <w:t xml:space="preserve"> И.</w:t>
            </w:r>
          </w:p>
          <w:p w:rsidR="004F1D84" w:rsidRDefault="004F1D84" w:rsidP="00E8322F">
            <w:pPr>
              <w:rPr>
                <w:sz w:val="28"/>
                <w:szCs w:val="28"/>
              </w:rPr>
            </w:pPr>
          </w:p>
          <w:p w:rsidR="001A414C" w:rsidRDefault="004F1D84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</w:t>
            </w:r>
          </w:p>
          <w:p w:rsidR="003523A4" w:rsidRPr="001C25EC" w:rsidRDefault="003523A4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58" w:type="dxa"/>
          </w:tcPr>
          <w:p w:rsidR="00D72805" w:rsidRPr="001C25EC" w:rsidRDefault="00D72805" w:rsidP="00E8322F">
            <w:pPr>
              <w:rPr>
                <w:sz w:val="28"/>
                <w:szCs w:val="28"/>
              </w:rPr>
            </w:pPr>
          </w:p>
          <w:p w:rsidR="00D72805" w:rsidRPr="001C25EC" w:rsidRDefault="00D72805" w:rsidP="00E8322F">
            <w:pPr>
              <w:rPr>
                <w:sz w:val="28"/>
                <w:szCs w:val="28"/>
              </w:rPr>
            </w:pPr>
            <w:r w:rsidRPr="001C25EC">
              <w:rPr>
                <w:sz w:val="28"/>
                <w:szCs w:val="28"/>
              </w:rPr>
              <w:t>музыкал</w:t>
            </w:r>
            <w:r w:rsidRPr="001C25EC">
              <w:rPr>
                <w:sz w:val="28"/>
                <w:szCs w:val="28"/>
              </w:rPr>
              <w:t>ь</w:t>
            </w:r>
            <w:r w:rsidRPr="001C25EC">
              <w:rPr>
                <w:sz w:val="28"/>
                <w:szCs w:val="28"/>
              </w:rPr>
              <w:t>ные руков</w:t>
            </w:r>
            <w:r w:rsidRPr="001C25EC">
              <w:rPr>
                <w:sz w:val="28"/>
                <w:szCs w:val="28"/>
              </w:rPr>
              <w:t>о</w:t>
            </w:r>
            <w:r w:rsidRPr="001C25EC">
              <w:rPr>
                <w:sz w:val="28"/>
                <w:szCs w:val="28"/>
              </w:rPr>
              <w:t xml:space="preserve">дители </w:t>
            </w:r>
          </w:p>
          <w:p w:rsidR="00D72805" w:rsidRPr="001C25EC" w:rsidRDefault="00D72805" w:rsidP="00E8322F">
            <w:pPr>
              <w:rPr>
                <w:sz w:val="28"/>
                <w:szCs w:val="28"/>
              </w:rPr>
            </w:pPr>
          </w:p>
        </w:tc>
      </w:tr>
      <w:tr w:rsidR="009511AC" w:rsidRPr="001C25EC" w:rsidTr="001A414C">
        <w:tc>
          <w:tcPr>
            <w:tcW w:w="1543" w:type="dxa"/>
          </w:tcPr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9511AC" w:rsidRPr="001C25EC" w:rsidRDefault="009511AC" w:rsidP="00E8322F">
            <w:pPr>
              <w:rPr>
                <w:sz w:val="28"/>
                <w:szCs w:val="28"/>
              </w:rPr>
            </w:pPr>
            <w:r w:rsidRPr="001C25EC">
              <w:rPr>
                <w:sz w:val="28"/>
                <w:szCs w:val="28"/>
              </w:rPr>
              <w:t>Апрель</w:t>
            </w:r>
          </w:p>
        </w:tc>
        <w:tc>
          <w:tcPr>
            <w:tcW w:w="2389" w:type="dxa"/>
          </w:tcPr>
          <w:p w:rsidR="00842AB5" w:rsidRDefault="00842AB5" w:rsidP="00AF17C4">
            <w:pPr>
              <w:rPr>
                <w:sz w:val="28"/>
                <w:szCs w:val="28"/>
              </w:rPr>
            </w:pPr>
          </w:p>
          <w:p w:rsidR="00842AB5" w:rsidRDefault="00842AB5" w:rsidP="00AF17C4">
            <w:pPr>
              <w:rPr>
                <w:sz w:val="28"/>
                <w:szCs w:val="28"/>
              </w:rPr>
            </w:pPr>
          </w:p>
          <w:p w:rsidR="009511AC" w:rsidRPr="001C25EC" w:rsidRDefault="00842AB5" w:rsidP="00AF1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 сад №19».</w:t>
            </w:r>
          </w:p>
        </w:tc>
        <w:tc>
          <w:tcPr>
            <w:tcW w:w="2873" w:type="dxa"/>
            <w:vAlign w:val="center"/>
          </w:tcPr>
          <w:p w:rsidR="000401C2" w:rsidRPr="000401C2" w:rsidRDefault="003523A4" w:rsidP="000401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0401C2" w:rsidRPr="000401C2">
              <w:rPr>
                <w:rFonts w:eastAsia="Calibri"/>
                <w:sz w:val="28"/>
                <w:szCs w:val="28"/>
                <w:lang w:eastAsia="en-US"/>
              </w:rPr>
              <w:t>Применение</w:t>
            </w:r>
          </w:p>
          <w:p w:rsidR="000401C2" w:rsidRPr="000401C2" w:rsidRDefault="000401C2" w:rsidP="000401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01C2">
              <w:rPr>
                <w:rFonts w:eastAsia="Calibri"/>
                <w:sz w:val="28"/>
                <w:szCs w:val="28"/>
                <w:lang w:eastAsia="en-US"/>
              </w:rPr>
              <w:t>интерактивных игр в музыкальной</w:t>
            </w:r>
          </w:p>
          <w:p w:rsidR="00BE136E" w:rsidRDefault="000401C2" w:rsidP="000401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01C2">
              <w:rPr>
                <w:rFonts w:eastAsia="Calibri"/>
                <w:sz w:val="28"/>
                <w:szCs w:val="28"/>
                <w:lang w:eastAsia="en-US"/>
              </w:rPr>
              <w:t>деятельности дошк</w:t>
            </w:r>
            <w:r w:rsidRPr="000401C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401C2">
              <w:rPr>
                <w:rFonts w:eastAsia="Calibri"/>
                <w:sz w:val="28"/>
                <w:szCs w:val="28"/>
                <w:lang w:eastAsia="en-US"/>
              </w:rPr>
              <w:t>льников»</w:t>
            </w:r>
            <w:r w:rsidR="00842AB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842AB5" w:rsidRDefault="00842AB5" w:rsidP="00040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42AB5" w:rsidRDefault="00842AB5" w:rsidP="000401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842AB5">
              <w:rPr>
                <w:rFonts w:eastAsia="Calibri"/>
                <w:sz w:val="28"/>
                <w:szCs w:val="28"/>
                <w:lang w:eastAsia="en-US"/>
              </w:rPr>
              <w:t xml:space="preserve">Банк </w:t>
            </w:r>
            <w:proofErr w:type="spellStart"/>
            <w:r w:rsidRPr="00842AB5">
              <w:rPr>
                <w:rFonts w:eastAsia="Calibri"/>
                <w:sz w:val="28"/>
                <w:szCs w:val="28"/>
                <w:lang w:eastAsia="en-US"/>
              </w:rPr>
              <w:t>идей</w:t>
            </w:r>
            <w:proofErr w:type="gramStart"/>
            <w:r w:rsidRPr="00842AB5">
              <w:rPr>
                <w:rFonts w:eastAsia="Calibri"/>
                <w:sz w:val="28"/>
                <w:szCs w:val="28"/>
                <w:lang w:eastAsia="en-US"/>
              </w:rPr>
              <w:t>:о</w:t>
            </w:r>
            <w:proofErr w:type="gramEnd"/>
            <w:r w:rsidRPr="00842AB5">
              <w:rPr>
                <w:rFonts w:eastAsia="Calibri"/>
                <w:sz w:val="28"/>
                <w:szCs w:val="28"/>
                <w:lang w:eastAsia="en-US"/>
              </w:rPr>
              <w:t>бмен</w:t>
            </w:r>
            <w:proofErr w:type="spellEnd"/>
            <w:r w:rsidRPr="00842AB5">
              <w:rPr>
                <w:rFonts w:eastAsia="Calibri"/>
                <w:sz w:val="28"/>
                <w:szCs w:val="28"/>
                <w:lang w:eastAsia="en-US"/>
              </w:rPr>
              <w:t xml:space="preserve"> танцевальным, </w:t>
            </w:r>
            <w:proofErr w:type="spellStart"/>
            <w:r w:rsidRPr="00842AB5">
              <w:rPr>
                <w:rFonts w:eastAsia="Calibri"/>
                <w:sz w:val="28"/>
                <w:szCs w:val="28"/>
                <w:lang w:eastAsia="en-US"/>
              </w:rPr>
              <w:t>пе-сенным</w:t>
            </w:r>
            <w:proofErr w:type="spellEnd"/>
            <w:r w:rsidRPr="00842AB5">
              <w:rPr>
                <w:rFonts w:eastAsia="Calibri"/>
                <w:sz w:val="28"/>
                <w:szCs w:val="28"/>
                <w:lang w:eastAsia="en-US"/>
              </w:rPr>
              <w:t>, игровым и сц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енарным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репертуа-ром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 весенним праздникам</w:t>
            </w:r>
            <w:r w:rsidRPr="00842AB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842AB5" w:rsidRPr="00842AB5" w:rsidRDefault="00842AB5" w:rsidP="00842A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E136E" w:rsidRPr="001C25EC" w:rsidRDefault="00BE136E" w:rsidP="00BE13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511AC" w:rsidRPr="001C25EC" w:rsidRDefault="009511AC" w:rsidP="00E832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11AC" w:rsidRDefault="009511AC" w:rsidP="00E8322F">
            <w:pPr>
              <w:rPr>
                <w:sz w:val="28"/>
                <w:szCs w:val="28"/>
              </w:rPr>
            </w:pPr>
          </w:p>
          <w:p w:rsidR="007D6959" w:rsidRDefault="001A414C" w:rsidP="00E832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7D6959" w:rsidRPr="007D6959" w:rsidRDefault="007D6959" w:rsidP="007D6959">
            <w:pPr>
              <w:rPr>
                <w:sz w:val="28"/>
                <w:szCs w:val="28"/>
              </w:rPr>
            </w:pPr>
          </w:p>
          <w:p w:rsidR="007D6959" w:rsidRPr="007D6959" w:rsidRDefault="007D6959" w:rsidP="007D6959">
            <w:pPr>
              <w:rPr>
                <w:sz w:val="28"/>
                <w:szCs w:val="28"/>
              </w:rPr>
            </w:pPr>
          </w:p>
          <w:p w:rsidR="007D6959" w:rsidRPr="007D6959" w:rsidRDefault="007D6959" w:rsidP="007D6959">
            <w:pPr>
              <w:rPr>
                <w:sz w:val="28"/>
                <w:szCs w:val="28"/>
              </w:rPr>
            </w:pPr>
          </w:p>
          <w:p w:rsidR="001A414C" w:rsidRPr="007D6959" w:rsidRDefault="007D6959" w:rsidP="007D6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758" w:type="dxa"/>
          </w:tcPr>
          <w:p w:rsidR="000C22DC" w:rsidRDefault="000C22DC" w:rsidP="00E8322F">
            <w:pPr>
              <w:rPr>
                <w:sz w:val="28"/>
                <w:szCs w:val="28"/>
              </w:rPr>
            </w:pPr>
          </w:p>
          <w:p w:rsidR="009511AC" w:rsidRPr="001C25EC" w:rsidRDefault="00216F67" w:rsidP="00E8322F">
            <w:pPr>
              <w:rPr>
                <w:sz w:val="28"/>
                <w:szCs w:val="28"/>
              </w:rPr>
            </w:pPr>
            <w:r w:rsidRPr="001C25EC">
              <w:rPr>
                <w:sz w:val="28"/>
                <w:szCs w:val="28"/>
              </w:rPr>
              <w:t>музыкал</w:t>
            </w:r>
            <w:r w:rsidRPr="001C25EC">
              <w:rPr>
                <w:sz w:val="28"/>
                <w:szCs w:val="28"/>
              </w:rPr>
              <w:t>ь</w:t>
            </w:r>
            <w:r w:rsidRPr="001C25EC">
              <w:rPr>
                <w:sz w:val="28"/>
                <w:szCs w:val="28"/>
              </w:rPr>
              <w:t>ные руков</w:t>
            </w:r>
            <w:r w:rsidRPr="001C25EC">
              <w:rPr>
                <w:sz w:val="28"/>
                <w:szCs w:val="28"/>
              </w:rPr>
              <w:t>о</w:t>
            </w:r>
            <w:r w:rsidRPr="001C25EC">
              <w:rPr>
                <w:sz w:val="28"/>
                <w:szCs w:val="28"/>
              </w:rPr>
              <w:t>дители РМО</w:t>
            </w:r>
          </w:p>
        </w:tc>
      </w:tr>
      <w:tr w:rsidR="009511AC" w:rsidRPr="001C25EC" w:rsidTr="001A414C">
        <w:tc>
          <w:tcPr>
            <w:tcW w:w="1543" w:type="dxa"/>
          </w:tcPr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847CD7" w:rsidRPr="001C25EC" w:rsidRDefault="00847CD7" w:rsidP="00E8322F">
            <w:pPr>
              <w:rPr>
                <w:sz w:val="28"/>
                <w:szCs w:val="28"/>
              </w:rPr>
            </w:pPr>
          </w:p>
          <w:p w:rsidR="00B241D2" w:rsidRDefault="00B241D2" w:rsidP="00E8322F">
            <w:pPr>
              <w:rPr>
                <w:sz w:val="28"/>
                <w:szCs w:val="28"/>
              </w:rPr>
            </w:pPr>
          </w:p>
          <w:p w:rsidR="00B241D2" w:rsidRDefault="00B241D2" w:rsidP="00E8322F">
            <w:pPr>
              <w:rPr>
                <w:sz w:val="28"/>
                <w:szCs w:val="28"/>
              </w:rPr>
            </w:pPr>
          </w:p>
          <w:p w:rsidR="009511AC" w:rsidRPr="001C25EC" w:rsidRDefault="009511AC" w:rsidP="00E8322F">
            <w:pPr>
              <w:rPr>
                <w:sz w:val="28"/>
                <w:szCs w:val="28"/>
              </w:rPr>
            </w:pPr>
            <w:r w:rsidRPr="001C25EC">
              <w:rPr>
                <w:sz w:val="28"/>
                <w:szCs w:val="28"/>
              </w:rPr>
              <w:t>Май</w:t>
            </w:r>
          </w:p>
        </w:tc>
        <w:tc>
          <w:tcPr>
            <w:tcW w:w="2389" w:type="dxa"/>
          </w:tcPr>
          <w:p w:rsidR="009511AC" w:rsidRDefault="009511AC" w:rsidP="00E8322F">
            <w:pPr>
              <w:rPr>
                <w:sz w:val="28"/>
                <w:szCs w:val="28"/>
              </w:rPr>
            </w:pPr>
          </w:p>
          <w:p w:rsidR="00B241D2" w:rsidRDefault="00B241D2" w:rsidP="00E8322F">
            <w:pPr>
              <w:rPr>
                <w:sz w:val="28"/>
                <w:szCs w:val="28"/>
              </w:rPr>
            </w:pPr>
          </w:p>
          <w:p w:rsidR="00B241D2" w:rsidRDefault="00B241D2" w:rsidP="00E8322F">
            <w:pPr>
              <w:rPr>
                <w:sz w:val="28"/>
                <w:szCs w:val="28"/>
              </w:rPr>
            </w:pPr>
          </w:p>
          <w:p w:rsidR="00B241D2" w:rsidRDefault="00B241D2" w:rsidP="00E8322F">
            <w:pPr>
              <w:rPr>
                <w:sz w:val="28"/>
                <w:szCs w:val="28"/>
              </w:rPr>
            </w:pPr>
          </w:p>
          <w:p w:rsidR="00B241D2" w:rsidRPr="001C25EC" w:rsidRDefault="00B241D2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 сад №19»</w:t>
            </w:r>
          </w:p>
        </w:tc>
        <w:tc>
          <w:tcPr>
            <w:tcW w:w="2873" w:type="dxa"/>
          </w:tcPr>
          <w:p w:rsidR="007814BD" w:rsidRDefault="00590471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конкурсе танцевального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терства «Бал поб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ды».</w:t>
            </w:r>
          </w:p>
          <w:p w:rsidR="003523A4" w:rsidRPr="001C25EC" w:rsidRDefault="003523A4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2.Банк идей: летние подвижные игры</w:t>
            </w:r>
          </w:p>
          <w:p w:rsidR="009511AC" w:rsidRPr="001C25EC" w:rsidRDefault="003523A4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14BD" w:rsidRPr="001C25EC">
              <w:rPr>
                <w:sz w:val="28"/>
                <w:szCs w:val="28"/>
              </w:rPr>
              <w:t>.</w:t>
            </w:r>
            <w:r w:rsidR="009511AC" w:rsidRPr="001C25EC">
              <w:rPr>
                <w:sz w:val="28"/>
                <w:szCs w:val="28"/>
              </w:rPr>
              <w:t>Подведение итогов по проделанной раб</w:t>
            </w:r>
            <w:r w:rsidR="009511AC" w:rsidRPr="001C25EC">
              <w:rPr>
                <w:sz w:val="28"/>
                <w:szCs w:val="28"/>
              </w:rPr>
              <w:t>о</w:t>
            </w:r>
            <w:r w:rsidR="009511AC" w:rsidRPr="001C25EC">
              <w:rPr>
                <w:sz w:val="28"/>
                <w:szCs w:val="28"/>
              </w:rPr>
              <w:t>те за учебный год.</w:t>
            </w:r>
          </w:p>
          <w:p w:rsidR="009511AC" w:rsidRPr="001C25EC" w:rsidRDefault="003523A4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14BD" w:rsidRPr="001C25EC">
              <w:rPr>
                <w:sz w:val="28"/>
                <w:szCs w:val="28"/>
              </w:rPr>
              <w:t>.</w:t>
            </w:r>
            <w:r w:rsidR="009511AC" w:rsidRPr="001C25EC">
              <w:rPr>
                <w:sz w:val="28"/>
                <w:szCs w:val="28"/>
              </w:rPr>
              <w:t>Планирование м</w:t>
            </w:r>
            <w:r w:rsidR="009511AC" w:rsidRPr="001C25EC">
              <w:rPr>
                <w:sz w:val="28"/>
                <w:szCs w:val="28"/>
              </w:rPr>
              <w:t>е</w:t>
            </w:r>
            <w:r w:rsidR="009511AC" w:rsidRPr="001C25EC">
              <w:rPr>
                <w:sz w:val="28"/>
                <w:szCs w:val="28"/>
              </w:rPr>
              <w:t>роприятий на сл</w:t>
            </w:r>
            <w:r w:rsidR="009511AC" w:rsidRPr="001C25EC">
              <w:rPr>
                <w:sz w:val="28"/>
                <w:szCs w:val="28"/>
              </w:rPr>
              <w:t>е</w:t>
            </w:r>
            <w:r w:rsidR="009511AC" w:rsidRPr="001C25EC">
              <w:rPr>
                <w:sz w:val="28"/>
                <w:szCs w:val="28"/>
              </w:rPr>
              <w:t>дующий учебный год.</w:t>
            </w:r>
          </w:p>
        </w:tc>
        <w:tc>
          <w:tcPr>
            <w:tcW w:w="1843" w:type="dxa"/>
          </w:tcPr>
          <w:p w:rsidR="00216F67" w:rsidRDefault="00216F67" w:rsidP="00E8322F">
            <w:pPr>
              <w:rPr>
                <w:sz w:val="28"/>
                <w:szCs w:val="28"/>
              </w:rPr>
            </w:pPr>
          </w:p>
          <w:p w:rsidR="001A414C" w:rsidRDefault="00B241D2" w:rsidP="00E8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  <w:p w:rsidR="001A414C" w:rsidRDefault="001A414C" w:rsidP="00E8322F">
            <w:pPr>
              <w:rPr>
                <w:sz w:val="28"/>
                <w:szCs w:val="28"/>
              </w:rPr>
            </w:pPr>
          </w:p>
          <w:p w:rsidR="003523A4" w:rsidRDefault="003523A4" w:rsidP="00E8322F">
            <w:pPr>
              <w:rPr>
                <w:sz w:val="28"/>
                <w:szCs w:val="28"/>
              </w:rPr>
            </w:pPr>
          </w:p>
          <w:p w:rsidR="001A414C" w:rsidRPr="001C25EC" w:rsidRDefault="001A414C" w:rsidP="00E832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</w:t>
            </w:r>
            <w:r w:rsidR="00141597">
              <w:rPr>
                <w:sz w:val="28"/>
                <w:szCs w:val="28"/>
              </w:rPr>
              <w:t>онина</w:t>
            </w:r>
            <w:proofErr w:type="spellEnd"/>
            <w:r w:rsidR="00141597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758" w:type="dxa"/>
          </w:tcPr>
          <w:p w:rsidR="009511AC" w:rsidRPr="001C25EC" w:rsidRDefault="009511AC" w:rsidP="00E8322F">
            <w:pPr>
              <w:rPr>
                <w:sz w:val="28"/>
                <w:szCs w:val="28"/>
              </w:rPr>
            </w:pPr>
          </w:p>
          <w:p w:rsidR="003523A4" w:rsidRDefault="007814BD" w:rsidP="00E8322F">
            <w:pPr>
              <w:rPr>
                <w:sz w:val="28"/>
                <w:szCs w:val="28"/>
              </w:rPr>
            </w:pPr>
            <w:r w:rsidRPr="001C25EC">
              <w:rPr>
                <w:sz w:val="28"/>
                <w:szCs w:val="28"/>
              </w:rPr>
              <w:t>музыкал</w:t>
            </w:r>
            <w:r w:rsidRPr="001C25EC">
              <w:rPr>
                <w:sz w:val="28"/>
                <w:szCs w:val="28"/>
              </w:rPr>
              <w:t>ь</w:t>
            </w:r>
            <w:r w:rsidRPr="001C25EC">
              <w:rPr>
                <w:sz w:val="28"/>
                <w:szCs w:val="28"/>
              </w:rPr>
              <w:t>ные руков</w:t>
            </w:r>
            <w:r w:rsidRPr="001C25EC">
              <w:rPr>
                <w:sz w:val="28"/>
                <w:szCs w:val="28"/>
              </w:rPr>
              <w:t>о</w:t>
            </w:r>
            <w:r w:rsidRPr="001C25EC">
              <w:rPr>
                <w:sz w:val="28"/>
                <w:szCs w:val="28"/>
              </w:rPr>
              <w:t>дители</w:t>
            </w:r>
          </w:p>
          <w:p w:rsidR="003523A4" w:rsidRPr="003523A4" w:rsidRDefault="003523A4" w:rsidP="003523A4">
            <w:pPr>
              <w:rPr>
                <w:sz w:val="28"/>
                <w:szCs w:val="28"/>
              </w:rPr>
            </w:pPr>
          </w:p>
          <w:p w:rsidR="003523A4" w:rsidRDefault="003523A4" w:rsidP="003523A4">
            <w:pPr>
              <w:rPr>
                <w:sz w:val="28"/>
                <w:szCs w:val="28"/>
              </w:rPr>
            </w:pPr>
          </w:p>
          <w:p w:rsidR="007814BD" w:rsidRPr="003523A4" w:rsidRDefault="003523A4" w:rsidP="0035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</w:t>
            </w:r>
          </w:p>
        </w:tc>
      </w:tr>
    </w:tbl>
    <w:p w:rsidR="007C03A4" w:rsidRPr="001C25EC" w:rsidRDefault="007C44B6" w:rsidP="00A96476">
      <w:pPr>
        <w:jc w:val="both"/>
        <w:rPr>
          <w:sz w:val="28"/>
          <w:szCs w:val="28"/>
        </w:rPr>
      </w:pPr>
      <w:r w:rsidRPr="001C25EC">
        <w:rPr>
          <w:sz w:val="28"/>
          <w:szCs w:val="28"/>
        </w:rPr>
        <w:tab/>
      </w:r>
      <w:r w:rsidRPr="001C25EC">
        <w:rPr>
          <w:sz w:val="28"/>
          <w:szCs w:val="28"/>
        </w:rPr>
        <w:tab/>
      </w:r>
    </w:p>
    <w:sectPr w:rsidR="007C03A4" w:rsidRPr="001C25EC" w:rsidSect="00A96476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100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/>
      </w:rPr>
    </w:lvl>
  </w:abstractNum>
  <w:abstractNum w:abstractNumId="5">
    <w:nsid w:val="02EB15B2"/>
    <w:multiLevelType w:val="hybridMultilevel"/>
    <w:tmpl w:val="31DC2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0D44A4"/>
    <w:multiLevelType w:val="multilevel"/>
    <w:tmpl w:val="FD8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3E5674"/>
    <w:multiLevelType w:val="hybridMultilevel"/>
    <w:tmpl w:val="E900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47D30"/>
    <w:multiLevelType w:val="multilevel"/>
    <w:tmpl w:val="E922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63390"/>
    <w:multiLevelType w:val="multilevel"/>
    <w:tmpl w:val="B2CC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0736F"/>
    <w:multiLevelType w:val="hybridMultilevel"/>
    <w:tmpl w:val="00D8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3732"/>
    <w:multiLevelType w:val="multilevel"/>
    <w:tmpl w:val="8E08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A00E3"/>
    <w:multiLevelType w:val="multilevel"/>
    <w:tmpl w:val="845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52650"/>
    <w:multiLevelType w:val="hybridMultilevel"/>
    <w:tmpl w:val="F092BDE2"/>
    <w:lvl w:ilvl="0" w:tplc="FF481DE4">
      <w:start w:val="1"/>
      <w:numFmt w:val="decimal"/>
      <w:lvlText w:val="%1."/>
      <w:lvlJc w:val="left"/>
      <w:pPr>
        <w:ind w:left="10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78605AA">
      <w:numFmt w:val="bullet"/>
      <w:lvlText w:val=""/>
      <w:lvlJc w:val="left"/>
      <w:pPr>
        <w:ind w:left="1796" w:hanging="6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AEA1816">
      <w:numFmt w:val="bullet"/>
      <w:lvlText w:val="•"/>
      <w:lvlJc w:val="left"/>
      <w:pPr>
        <w:ind w:left="3402" w:hanging="620"/>
      </w:pPr>
      <w:rPr>
        <w:rFonts w:hint="default"/>
        <w:lang w:val="ru-RU" w:eastAsia="en-US" w:bidi="ar-SA"/>
      </w:rPr>
    </w:lvl>
    <w:lvl w:ilvl="3" w:tplc="6C7AEEA6">
      <w:numFmt w:val="bullet"/>
      <w:lvlText w:val="•"/>
      <w:lvlJc w:val="left"/>
      <w:pPr>
        <w:ind w:left="5004" w:hanging="620"/>
      </w:pPr>
      <w:rPr>
        <w:rFonts w:hint="default"/>
        <w:lang w:val="ru-RU" w:eastAsia="en-US" w:bidi="ar-SA"/>
      </w:rPr>
    </w:lvl>
    <w:lvl w:ilvl="4" w:tplc="E2428C84">
      <w:numFmt w:val="bullet"/>
      <w:lvlText w:val="•"/>
      <w:lvlJc w:val="left"/>
      <w:pPr>
        <w:ind w:left="6606" w:hanging="620"/>
      </w:pPr>
      <w:rPr>
        <w:rFonts w:hint="default"/>
        <w:lang w:val="ru-RU" w:eastAsia="en-US" w:bidi="ar-SA"/>
      </w:rPr>
    </w:lvl>
    <w:lvl w:ilvl="5" w:tplc="29843444">
      <w:numFmt w:val="bullet"/>
      <w:lvlText w:val="•"/>
      <w:lvlJc w:val="left"/>
      <w:pPr>
        <w:ind w:left="8208" w:hanging="620"/>
      </w:pPr>
      <w:rPr>
        <w:rFonts w:hint="default"/>
        <w:lang w:val="ru-RU" w:eastAsia="en-US" w:bidi="ar-SA"/>
      </w:rPr>
    </w:lvl>
    <w:lvl w:ilvl="6" w:tplc="7F8CB9FE">
      <w:numFmt w:val="bullet"/>
      <w:lvlText w:val="•"/>
      <w:lvlJc w:val="left"/>
      <w:pPr>
        <w:ind w:left="9810" w:hanging="620"/>
      </w:pPr>
      <w:rPr>
        <w:rFonts w:hint="default"/>
        <w:lang w:val="ru-RU" w:eastAsia="en-US" w:bidi="ar-SA"/>
      </w:rPr>
    </w:lvl>
    <w:lvl w:ilvl="7" w:tplc="BE5C50DE">
      <w:numFmt w:val="bullet"/>
      <w:lvlText w:val="•"/>
      <w:lvlJc w:val="left"/>
      <w:pPr>
        <w:ind w:left="11412" w:hanging="620"/>
      </w:pPr>
      <w:rPr>
        <w:rFonts w:hint="default"/>
        <w:lang w:val="ru-RU" w:eastAsia="en-US" w:bidi="ar-SA"/>
      </w:rPr>
    </w:lvl>
    <w:lvl w:ilvl="8" w:tplc="C310BD7E">
      <w:numFmt w:val="bullet"/>
      <w:lvlText w:val="•"/>
      <w:lvlJc w:val="left"/>
      <w:pPr>
        <w:ind w:left="13014" w:hanging="620"/>
      </w:pPr>
      <w:rPr>
        <w:rFonts w:hint="default"/>
        <w:lang w:val="ru-RU" w:eastAsia="en-US" w:bidi="ar-SA"/>
      </w:rPr>
    </w:lvl>
  </w:abstractNum>
  <w:abstractNum w:abstractNumId="14">
    <w:nsid w:val="46A9776B"/>
    <w:multiLevelType w:val="hybridMultilevel"/>
    <w:tmpl w:val="0EC8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3475"/>
    <w:multiLevelType w:val="hybridMultilevel"/>
    <w:tmpl w:val="75C4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B1AE7"/>
    <w:multiLevelType w:val="multilevel"/>
    <w:tmpl w:val="72E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22618"/>
    <w:multiLevelType w:val="multilevel"/>
    <w:tmpl w:val="1E14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05BAD"/>
    <w:multiLevelType w:val="multilevel"/>
    <w:tmpl w:val="AEBA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18"/>
  </w:num>
  <w:num w:numId="13">
    <w:abstractNumId w:val="12"/>
  </w:num>
  <w:num w:numId="14">
    <w:abstractNumId w:val="9"/>
  </w:num>
  <w:num w:numId="15">
    <w:abstractNumId w:val="17"/>
  </w:num>
  <w:num w:numId="16">
    <w:abstractNumId w:val="5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F4A22"/>
    <w:rsid w:val="00032DDD"/>
    <w:rsid w:val="00034141"/>
    <w:rsid w:val="000401C2"/>
    <w:rsid w:val="000C22DC"/>
    <w:rsid w:val="000F3229"/>
    <w:rsid w:val="00111560"/>
    <w:rsid w:val="00121777"/>
    <w:rsid w:val="001228D5"/>
    <w:rsid w:val="00123B9B"/>
    <w:rsid w:val="0013213A"/>
    <w:rsid w:val="00135D03"/>
    <w:rsid w:val="001377A8"/>
    <w:rsid w:val="00141597"/>
    <w:rsid w:val="00157B25"/>
    <w:rsid w:val="00167CD7"/>
    <w:rsid w:val="001701E7"/>
    <w:rsid w:val="00184727"/>
    <w:rsid w:val="001A414C"/>
    <w:rsid w:val="001B7653"/>
    <w:rsid w:val="001C25EC"/>
    <w:rsid w:val="001D2A9E"/>
    <w:rsid w:val="001D3218"/>
    <w:rsid w:val="00213549"/>
    <w:rsid w:val="00216F67"/>
    <w:rsid w:val="002A69DB"/>
    <w:rsid w:val="00332190"/>
    <w:rsid w:val="003523A4"/>
    <w:rsid w:val="00373FF9"/>
    <w:rsid w:val="003A053F"/>
    <w:rsid w:val="003D18B7"/>
    <w:rsid w:val="003F64F0"/>
    <w:rsid w:val="0040018F"/>
    <w:rsid w:val="00404214"/>
    <w:rsid w:val="0041182B"/>
    <w:rsid w:val="00413392"/>
    <w:rsid w:val="004955E8"/>
    <w:rsid w:val="004B613B"/>
    <w:rsid w:val="004F1D84"/>
    <w:rsid w:val="004F7FB6"/>
    <w:rsid w:val="0053758F"/>
    <w:rsid w:val="00590471"/>
    <w:rsid w:val="00596970"/>
    <w:rsid w:val="005A7117"/>
    <w:rsid w:val="005B50F3"/>
    <w:rsid w:val="005B7ECA"/>
    <w:rsid w:val="00633834"/>
    <w:rsid w:val="0066652D"/>
    <w:rsid w:val="006A377A"/>
    <w:rsid w:val="006D581D"/>
    <w:rsid w:val="006E387E"/>
    <w:rsid w:val="00710231"/>
    <w:rsid w:val="00720EB7"/>
    <w:rsid w:val="007228A9"/>
    <w:rsid w:val="0072483D"/>
    <w:rsid w:val="007814BD"/>
    <w:rsid w:val="007C03A4"/>
    <w:rsid w:val="007C44B6"/>
    <w:rsid w:val="007D1C82"/>
    <w:rsid w:val="007D6959"/>
    <w:rsid w:val="008064D4"/>
    <w:rsid w:val="00830411"/>
    <w:rsid w:val="00842AB5"/>
    <w:rsid w:val="00847CD7"/>
    <w:rsid w:val="00856DBD"/>
    <w:rsid w:val="00860C06"/>
    <w:rsid w:val="00862FE7"/>
    <w:rsid w:val="008C014E"/>
    <w:rsid w:val="008C23BF"/>
    <w:rsid w:val="008F773E"/>
    <w:rsid w:val="0092452E"/>
    <w:rsid w:val="009511AC"/>
    <w:rsid w:val="009A62DD"/>
    <w:rsid w:val="009D5034"/>
    <w:rsid w:val="009D6503"/>
    <w:rsid w:val="00A079CA"/>
    <w:rsid w:val="00A33BB2"/>
    <w:rsid w:val="00A34E8F"/>
    <w:rsid w:val="00A45C85"/>
    <w:rsid w:val="00A66888"/>
    <w:rsid w:val="00A908BC"/>
    <w:rsid w:val="00A96476"/>
    <w:rsid w:val="00AA5BE9"/>
    <w:rsid w:val="00AA7ED2"/>
    <w:rsid w:val="00AB4563"/>
    <w:rsid w:val="00AF17C4"/>
    <w:rsid w:val="00B241D2"/>
    <w:rsid w:val="00B3225E"/>
    <w:rsid w:val="00B4286C"/>
    <w:rsid w:val="00B44601"/>
    <w:rsid w:val="00B9422A"/>
    <w:rsid w:val="00B962FC"/>
    <w:rsid w:val="00BB291D"/>
    <w:rsid w:val="00BB4EB3"/>
    <w:rsid w:val="00BC3E18"/>
    <w:rsid w:val="00BE136E"/>
    <w:rsid w:val="00BF4A22"/>
    <w:rsid w:val="00C1061B"/>
    <w:rsid w:val="00C52FC2"/>
    <w:rsid w:val="00C81D0A"/>
    <w:rsid w:val="00CA7A90"/>
    <w:rsid w:val="00CB6E97"/>
    <w:rsid w:val="00CC6155"/>
    <w:rsid w:val="00CE5749"/>
    <w:rsid w:val="00D72805"/>
    <w:rsid w:val="00DC7981"/>
    <w:rsid w:val="00E5335D"/>
    <w:rsid w:val="00E8322F"/>
    <w:rsid w:val="00E8377D"/>
    <w:rsid w:val="00ED7A3A"/>
    <w:rsid w:val="00EF583E"/>
    <w:rsid w:val="00F04664"/>
    <w:rsid w:val="00F57E64"/>
    <w:rsid w:val="00F57EC8"/>
    <w:rsid w:val="00F87FD8"/>
    <w:rsid w:val="00F87FF7"/>
    <w:rsid w:val="00FD012E"/>
    <w:rsid w:val="00FE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A3A"/>
    <w:rPr>
      <w:color w:val="0000FF"/>
      <w:u w:val="single"/>
    </w:rPr>
  </w:style>
  <w:style w:type="character" w:customStyle="1" w:styleId="c4">
    <w:name w:val="c4"/>
    <w:basedOn w:val="a0"/>
    <w:rsid w:val="00ED7A3A"/>
  </w:style>
  <w:style w:type="paragraph" w:styleId="a4">
    <w:name w:val="List Paragraph"/>
    <w:basedOn w:val="a"/>
    <w:uiPriority w:val="1"/>
    <w:qFormat/>
    <w:rsid w:val="00ED7A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B6E9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964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7C44B6"/>
  </w:style>
  <w:style w:type="paragraph" w:styleId="a7">
    <w:name w:val="Body Text"/>
    <w:basedOn w:val="a"/>
    <w:link w:val="a8"/>
    <w:semiHidden/>
    <w:unhideWhenUsed/>
    <w:rsid w:val="009A62DD"/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9A62D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9A62DD"/>
    <w:pPr>
      <w:widowControl w:val="0"/>
      <w:autoSpaceDE w:val="0"/>
      <w:autoSpaceDN w:val="0"/>
      <w:ind w:left="1076"/>
      <w:outlineLvl w:val="1"/>
    </w:pPr>
    <w:rPr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4854-6E6C-4A87-AD4E-4D51793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Lumpova</cp:lastModifiedBy>
  <cp:revision>2</cp:revision>
  <dcterms:created xsi:type="dcterms:W3CDTF">2024-01-25T09:39:00Z</dcterms:created>
  <dcterms:modified xsi:type="dcterms:W3CDTF">2024-01-25T09:39:00Z</dcterms:modified>
</cp:coreProperties>
</file>